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C3" w:rsidRPr="00340418" w:rsidRDefault="00FC1ABF">
      <w:pPr>
        <w:spacing w:before="6" w:line="260" w:lineRule="exact"/>
        <w:rPr>
          <w:sz w:val="26"/>
          <w:szCs w:val="26"/>
        </w:rPr>
      </w:pPr>
      <w:r w:rsidRPr="00FC1ABF">
        <w:pict>
          <v:group id="_x0000_s1026" style="position:absolute;margin-left:506.3pt;margin-top:40.55pt;width:83.8pt;height:89.6pt;z-index:-251658240;mso-position-horizontal-relative:page;mso-position-vertical-relative:page" coordorigin="10190,775" coordsize="1612,1792" wrapcoords="-202 -182 -202 21418 21802 21418 21802 -182 -202 -182">
            <v:shape id="_x0000_s1027" style="position:absolute;left:10190;top:775;width:1612;height:1792" coordorigin="10190,775" coordsize="1612,1792" path="m10190,2567r1612,l11802,775r-1612,l10190,2567xe" filled="f" strokeweight=".14pt">
              <v:path arrowok="t"/>
            </v:shape>
            <w10:wrap anchorx="page" anchory="page"/>
          </v:group>
        </w:pict>
      </w:r>
    </w:p>
    <w:p w:rsidR="00340418" w:rsidRPr="00340418" w:rsidRDefault="00340418" w:rsidP="00340418">
      <w:pPr>
        <w:spacing w:line="481" w:lineRule="auto"/>
        <w:ind w:right="298"/>
        <w:jc w:val="center"/>
        <w:rPr>
          <w:rFonts w:eastAsia="Arial"/>
          <w:b/>
          <w:w w:val="99"/>
          <w:sz w:val="22"/>
          <w:szCs w:val="22"/>
        </w:rPr>
      </w:pPr>
      <w:r w:rsidRPr="00340418">
        <w:rPr>
          <w:rFonts w:eastAsia="Arial"/>
          <w:b/>
          <w:sz w:val="22"/>
          <w:szCs w:val="22"/>
        </w:rPr>
        <w:t>IND</w:t>
      </w:r>
      <w:r w:rsidRPr="00340418">
        <w:rPr>
          <w:rFonts w:eastAsia="Arial"/>
          <w:b/>
          <w:spacing w:val="5"/>
          <w:sz w:val="22"/>
          <w:szCs w:val="22"/>
        </w:rPr>
        <w:t>I</w:t>
      </w:r>
      <w:r w:rsidRPr="00340418">
        <w:rPr>
          <w:rFonts w:eastAsia="Arial"/>
          <w:b/>
          <w:spacing w:val="-5"/>
          <w:sz w:val="22"/>
          <w:szCs w:val="22"/>
        </w:rPr>
        <w:t>A</w:t>
      </w:r>
      <w:r w:rsidRPr="00340418">
        <w:rPr>
          <w:rFonts w:eastAsia="Arial"/>
          <w:b/>
          <w:sz w:val="22"/>
          <w:szCs w:val="22"/>
        </w:rPr>
        <w:t>N</w:t>
      </w:r>
      <w:r w:rsidRPr="00340418">
        <w:rPr>
          <w:rFonts w:eastAsia="Arial"/>
          <w:b/>
          <w:spacing w:val="-7"/>
          <w:sz w:val="22"/>
          <w:szCs w:val="22"/>
        </w:rPr>
        <w:t xml:space="preserve"> </w:t>
      </w:r>
      <w:r w:rsidRPr="00340418">
        <w:rPr>
          <w:rFonts w:eastAsia="Arial"/>
          <w:b/>
          <w:spacing w:val="2"/>
          <w:sz w:val="22"/>
          <w:szCs w:val="22"/>
        </w:rPr>
        <w:t>I</w:t>
      </w:r>
      <w:r w:rsidRPr="00340418">
        <w:rPr>
          <w:rFonts w:eastAsia="Arial"/>
          <w:b/>
          <w:sz w:val="22"/>
          <w:szCs w:val="22"/>
        </w:rPr>
        <w:t>N</w:t>
      </w:r>
      <w:r w:rsidRPr="00340418">
        <w:rPr>
          <w:rFonts w:eastAsia="Arial"/>
          <w:b/>
          <w:spacing w:val="-1"/>
          <w:sz w:val="22"/>
          <w:szCs w:val="22"/>
        </w:rPr>
        <w:t>S</w:t>
      </w:r>
      <w:r w:rsidRPr="00340418">
        <w:rPr>
          <w:rFonts w:eastAsia="Arial"/>
          <w:b/>
          <w:spacing w:val="3"/>
          <w:sz w:val="22"/>
          <w:szCs w:val="22"/>
        </w:rPr>
        <w:t>T</w:t>
      </w:r>
      <w:r w:rsidRPr="00340418">
        <w:rPr>
          <w:rFonts w:eastAsia="Arial"/>
          <w:b/>
          <w:sz w:val="22"/>
          <w:szCs w:val="22"/>
        </w:rPr>
        <w:t>I</w:t>
      </w:r>
      <w:r w:rsidRPr="00340418">
        <w:rPr>
          <w:rFonts w:eastAsia="Arial"/>
          <w:b/>
          <w:spacing w:val="3"/>
          <w:sz w:val="22"/>
          <w:szCs w:val="22"/>
        </w:rPr>
        <w:t>T</w:t>
      </w:r>
      <w:r w:rsidRPr="00340418">
        <w:rPr>
          <w:rFonts w:eastAsia="Arial"/>
          <w:b/>
          <w:spacing w:val="-2"/>
          <w:sz w:val="22"/>
          <w:szCs w:val="22"/>
        </w:rPr>
        <w:t>U</w:t>
      </w:r>
      <w:r w:rsidRPr="00340418">
        <w:rPr>
          <w:rFonts w:eastAsia="Arial"/>
          <w:b/>
          <w:spacing w:val="3"/>
          <w:sz w:val="22"/>
          <w:szCs w:val="22"/>
        </w:rPr>
        <w:t>T</w:t>
      </w:r>
      <w:r w:rsidRPr="00340418">
        <w:rPr>
          <w:rFonts w:eastAsia="Arial"/>
          <w:b/>
          <w:sz w:val="22"/>
          <w:szCs w:val="22"/>
        </w:rPr>
        <w:t>E</w:t>
      </w:r>
      <w:r w:rsidRPr="00340418">
        <w:rPr>
          <w:rFonts w:eastAsia="Arial"/>
          <w:b/>
          <w:spacing w:val="-11"/>
          <w:sz w:val="22"/>
          <w:szCs w:val="22"/>
        </w:rPr>
        <w:t xml:space="preserve"> </w:t>
      </w:r>
      <w:r w:rsidRPr="00340418">
        <w:rPr>
          <w:rFonts w:eastAsia="Arial"/>
          <w:b/>
          <w:spacing w:val="1"/>
          <w:sz w:val="22"/>
          <w:szCs w:val="22"/>
        </w:rPr>
        <w:t>O</w:t>
      </w:r>
      <w:r w:rsidRPr="00340418">
        <w:rPr>
          <w:rFonts w:eastAsia="Arial"/>
          <w:b/>
          <w:sz w:val="22"/>
          <w:szCs w:val="22"/>
        </w:rPr>
        <w:t>F</w:t>
      </w:r>
      <w:r w:rsidRPr="00340418">
        <w:rPr>
          <w:rFonts w:eastAsia="Arial"/>
          <w:b/>
          <w:spacing w:val="-3"/>
          <w:sz w:val="22"/>
          <w:szCs w:val="22"/>
        </w:rPr>
        <w:t xml:space="preserve"> </w:t>
      </w:r>
      <w:r w:rsidRPr="00340418">
        <w:rPr>
          <w:rFonts w:eastAsia="Arial"/>
          <w:b/>
          <w:spacing w:val="-1"/>
          <w:sz w:val="22"/>
          <w:szCs w:val="22"/>
        </w:rPr>
        <w:t>E</w:t>
      </w:r>
      <w:r w:rsidRPr="00340418">
        <w:rPr>
          <w:rFonts w:eastAsia="Arial"/>
          <w:b/>
          <w:spacing w:val="2"/>
          <w:sz w:val="22"/>
          <w:szCs w:val="22"/>
        </w:rPr>
        <w:t>N</w:t>
      </w:r>
      <w:r w:rsidRPr="00340418">
        <w:rPr>
          <w:rFonts w:eastAsia="Arial"/>
          <w:b/>
          <w:spacing w:val="1"/>
          <w:sz w:val="22"/>
          <w:szCs w:val="22"/>
        </w:rPr>
        <w:t>G</w:t>
      </w:r>
      <w:r w:rsidRPr="00340418">
        <w:rPr>
          <w:rFonts w:eastAsia="Arial"/>
          <w:b/>
          <w:sz w:val="22"/>
          <w:szCs w:val="22"/>
        </w:rPr>
        <w:t>IN</w:t>
      </w:r>
      <w:r w:rsidRPr="00340418">
        <w:rPr>
          <w:rFonts w:eastAsia="Arial"/>
          <w:b/>
          <w:spacing w:val="-1"/>
          <w:sz w:val="22"/>
          <w:szCs w:val="22"/>
        </w:rPr>
        <w:t>E</w:t>
      </w:r>
      <w:r w:rsidRPr="00340418">
        <w:rPr>
          <w:rFonts w:eastAsia="Arial"/>
          <w:b/>
          <w:spacing w:val="1"/>
          <w:sz w:val="22"/>
          <w:szCs w:val="22"/>
        </w:rPr>
        <w:t>E</w:t>
      </w:r>
      <w:r w:rsidRPr="00340418">
        <w:rPr>
          <w:rFonts w:eastAsia="Arial"/>
          <w:b/>
          <w:sz w:val="22"/>
          <w:szCs w:val="22"/>
        </w:rPr>
        <w:t>RING</w:t>
      </w:r>
      <w:r w:rsidRPr="00340418">
        <w:rPr>
          <w:rFonts w:eastAsia="Arial"/>
          <w:b/>
          <w:spacing w:val="-13"/>
          <w:sz w:val="22"/>
          <w:szCs w:val="22"/>
        </w:rPr>
        <w:t xml:space="preserve"> </w:t>
      </w:r>
      <w:r w:rsidRPr="00340418">
        <w:rPr>
          <w:rFonts w:eastAsia="Arial"/>
          <w:b/>
          <w:spacing w:val="1"/>
          <w:sz w:val="22"/>
          <w:szCs w:val="22"/>
        </w:rPr>
        <w:t>S</w:t>
      </w:r>
      <w:r w:rsidRPr="00340418">
        <w:rPr>
          <w:rFonts w:eastAsia="Arial"/>
          <w:b/>
          <w:sz w:val="22"/>
          <w:szCs w:val="22"/>
        </w:rPr>
        <w:t>CI</w:t>
      </w:r>
      <w:r w:rsidRPr="00340418">
        <w:rPr>
          <w:rFonts w:eastAsia="Arial"/>
          <w:b/>
          <w:spacing w:val="1"/>
          <w:sz w:val="22"/>
          <w:szCs w:val="22"/>
        </w:rPr>
        <w:t>E</w:t>
      </w:r>
      <w:r w:rsidRPr="00340418">
        <w:rPr>
          <w:rFonts w:eastAsia="Arial"/>
          <w:b/>
          <w:sz w:val="22"/>
          <w:szCs w:val="22"/>
        </w:rPr>
        <w:t>NCE</w:t>
      </w:r>
      <w:r w:rsidRPr="00340418">
        <w:rPr>
          <w:rFonts w:eastAsia="Arial"/>
          <w:b/>
          <w:spacing w:val="-5"/>
          <w:sz w:val="22"/>
          <w:szCs w:val="22"/>
        </w:rPr>
        <w:t xml:space="preserve"> A</w:t>
      </w:r>
      <w:r w:rsidRPr="00340418">
        <w:rPr>
          <w:rFonts w:eastAsia="Arial"/>
          <w:b/>
          <w:spacing w:val="5"/>
          <w:sz w:val="22"/>
          <w:szCs w:val="22"/>
        </w:rPr>
        <w:t>N</w:t>
      </w:r>
      <w:r w:rsidRPr="00340418">
        <w:rPr>
          <w:rFonts w:eastAsia="Arial"/>
          <w:b/>
          <w:sz w:val="22"/>
          <w:szCs w:val="22"/>
        </w:rPr>
        <w:t>D</w:t>
      </w:r>
      <w:r w:rsidRPr="00340418">
        <w:rPr>
          <w:rFonts w:eastAsia="Arial"/>
          <w:b/>
          <w:spacing w:val="-4"/>
          <w:sz w:val="22"/>
          <w:szCs w:val="22"/>
        </w:rPr>
        <w:t xml:space="preserve"> </w:t>
      </w:r>
      <w:r w:rsidRPr="00340418">
        <w:rPr>
          <w:rFonts w:eastAsia="Arial"/>
          <w:b/>
          <w:spacing w:val="3"/>
          <w:sz w:val="22"/>
          <w:szCs w:val="22"/>
        </w:rPr>
        <w:t>T</w:t>
      </w:r>
      <w:r w:rsidRPr="00340418">
        <w:rPr>
          <w:rFonts w:eastAsia="Arial"/>
          <w:b/>
          <w:spacing w:val="-1"/>
          <w:sz w:val="22"/>
          <w:szCs w:val="22"/>
        </w:rPr>
        <w:t>E</w:t>
      </w:r>
      <w:r w:rsidRPr="00340418">
        <w:rPr>
          <w:rFonts w:eastAsia="Arial"/>
          <w:b/>
          <w:sz w:val="22"/>
          <w:szCs w:val="22"/>
        </w:rPr>
        <w:t>CHN</w:t>
      </w:r>
      <w:r w:rsidRPr="00340418">
        <w:rPr>
          <w:rFonts w:eastAsia="Arial"/>
          <w:b/>
          <w:spacing w:val="1"/>
          <w:sz w:val="22"/>
          <w:szCs w:val="22"/>
        </w:rPr>
        <w:t>O</w:t>
      </w:r>
      <w:r w:rsidRPr="00340418">
        <w:rPr>
          <w:rFonts w:eastAsia="Arial"/>
          <w:b/>
          <w:sz w:val="22"/>
          <w:szCs w:val="22"/>
        </w:rPr>
        <w:t>L</w:t>
      </w:r>
      <w:r w:rsidRPr="00340418">
        <w:rPr>
          <w:rFonts w:eastAsia="Arial"/>
          <w:b/>
          <w:spacing w:val="1"/>
          <w:sz w:val="22"/>
          <w:szCs w:val="22"/>
        </w:rPr>
        <w:t>OGY</w:t>
      </w:r>
      <w:r w:rsidRPr="00340418">
        <w:rPr>
          <w:rFonts w:eastAsia="Arial"/>
          <w:b/>
          <w:sz w:val="22"/>
          <w:szCs w:val="22"/>
        </w:rPr>
        <w:t>,</w:t>
      </w:r>
      <w:r w:rsidRPr="00340418">
        <w:rPr>
          <w:rFonts w:eastAsia="Arial"/>
          <w:b/>
          <w:spacing w:val="-15"/>
          <w:sz w:val="22"/>
          <w:szCs w:val="22"/>
        </w:rPr>
        <w:t xml:space="preserve"> </w:t>
      </w:r>
      <w:r w:rsidRPr="00340418">
        <w:rPr>
          <w:rFonts w:eastAsia="Arial"/>
          <w:b/>
          <w:spacing w:val="-1"/>
          <w:w w:val="99"/>
          <w:sz w:val="22"/>
          <w:szCs w:val="22"/>
        </w:rPr>
        <w:t>S</w:t>
      </w:r>
      <w:r w:rsidRPr="00340418">
        <w:rPr>
          <w:rFonts w:eastAsia="Arial"/>
          <w:b/>
          <w:w w:val="99"/>
          <w:sz w:val="22"/>
          <w:szCs w:val="22"/>
        </w:rPr>
        <w:t>HIB</w:t>
      </w:r>
      <w:r w:rsidRPr="00340418">
        <w:rPr>
          <w:rFonts w:eastAsia="Arial"/>
          <w:b/>
          <w:spacing w:val="2"/>
          <w:w w:val="99"/>
          <w:sz w:val="22"/>
          <w:szCs w:val="22"/>
        </w:rPr>
        <w:t>P</w:t>
      </w:r>
      <w:r w:rsidRPr="00340418">
        <w:rPr>
          <w:rFonts w:eastAsia="Arial"/>
          <w:b/>
          <w:w w:val="99"/>
          <w:sz w:val="22"/>
          <w:szCs w:val="22"/>
        </w:rPr>
        <w:t>UR</w:t>
      </w:r>
    </w:p>
    <w:p w:rsidR="001455C3" w:rsidRPr="00340418" w:rsidRDefault="00340418" w:rsidP="00340418">
      <w:pPr>
        <w:spacing w:line="481" w:lineRule="auto"/>
        <w:ind w:right="298"/>
        <w:jc w:val="center"/>
        <w:rPr>
          <w:rFonts w:eastAsia="Arial"/>
          <w:sz w:val="22"/>
          <w:szCs w:val="22"/>
        </w:rPr>
      </w:pPr>
      <w:r w:rsidRPr="00340418">
        <w:rPr>
          <w:rFonts w:eastAsia="Arial"/>
          <w:b/>
          <w:sz w:val="22"/>
          <w:szCs w:val="22"/>
        </w:rPr>
        <w:t>H</w:t>
      </w:r>
      <w:r w:rsidRPr="00340418">
        <w:rPr>
          <w:rFonts w:eastAsia="Arial"/>
          <w:b/>
          <w:spacing w:val="1"/>
          <w:sz w:val="22"/>
          <w:szCs w:val="22"/>
        </w:rPr>
        <w:t>O</w:t>
      </w:r>
      <w:r w:rsidRPr="00340418">
        <w:rPr>
          <w:rFonts w:eastAsia="Arial"/>
          <w:b/>
          <w:spacing w:val="3"/>
          <w:sz w:val="22"/>
          <w:szCs w:val="22"/>
        </w:rPr>
        <w:t>W</w:t>
      </w:r>
      <w:r w:rsidRPr="00340418">
        <w:rPr>
          <w:rFonts w:eastAsia="Arial"/>
          <w:b/>
          <w:spacing w:val="-1"/>
          <w:sz w:val="22"/>
          <w:szCs w:val="22"/>
        </w:rPr>
        <w:t>R</w:t>
      </w:r>
      <w:r w:rsidRPr="00340418">
        <w:rPr>
          <w:rFonts w:eastAsia="Arial"/>
          <w:b/>
          <w:sz w:val="22"/>
          <w:szCs w:val="22"/>
        </w:rPr>
        <w:t>AH</w:t>
      </w:r>
      <w:r w:rsidRPr="00340418">
        <w:rPr>
          <w:rFonts w:eastAsia="Arial"/>
          <w:b/>
          <w:spacing w:val="49"/>
          <w:sz w:val="22"/>
          <w:szCs w:val="22"/>
        </w:rPr>
        <w:t xml:space="preserve"> </w:t>
      </w:r>
      <w:r w:rsidRPr="00340418">
        <w:rPr>
          <w:rFonts w:eastAsia="Arial"/>
          <w:b/>
          <w:sz w:val="22"/>
          <w:szCs w:val="22"/>
        </w:rPr>
        <w:t>7</w:t>
      </w:r>
      <w:r w:rsidRPr="00340418">
        <w:rPr>
          <w:rFonts w:eastAsia="Arial"/>
          <w:b/>
          <w:spacing w:val="-1"/>
          <w:sz w:val="22"/>
          <w:szCs w:val="22"/>
        </w:rPr>
        <w:t>1</w:t>
      </w:r>
      <w:r w:rsidRPr="00340418">
        <w:rPr>
          <w:rFonts w:eastAsia="Arial"/>
          <w:b/>
          <w:sz w:val="22"/>
          <w:szCs w:val="22"/>
        </w:rPr>
        <w:t>1</w:t>
      </w:r>
      <w:r w:rsidRPr="00340418">
        <w:rPr>
          <w:rFonts w:eastAsia="Arial"/>
          <w:b/>
          <w:spacing w:val="1"/>
          <w:sz w:val="22"/>
          <w:szCs w:val="22"/>
        </w:rPr>
        <w:t>0</w:t>
      </w:r>
      <w:r w:rsidRPr="00340418">
        <w:rPr>
          <w:rFonts w:eastAsia="Arial"/>
          <w:b/>
          <w:sz w:val="22"/>
          <w:szCs w:val="22"/>
        </w:rPr>
        <w:t>1</w:t>
      </w:r>
      <w:r w:rsidRPr="00340418">
        <w:rPr>
          <w:rFonts w:eastAsia="Arial"/>
          <w:b/>
          <w:spacing w:val="-1"/>
          <w:sz w:val="22"/>
          <w:szCs w:val="22"/>
        </w:rPr>
        <w:t>3</w:t>
      </w:r>
      <w:r w:rsidRPr="00340418">
        <w:rPr>
          <w:rFonts w:eastAsia="Arial"/>
          <w:b/>
          <w:sz w:val="22"/>
          <w:szCs w:val="22"/>
        </w:rPr>
        <w:t>,</w:t>
      </w:r>
      <w:r w:rsidRPr="00340418">
        <w:rPr>
          <w:rFonts w:eastAsia="Arial"/>
          <w:b/>
          <w:spacing w:val="-7"/>
          <w:sz w:val="22"/>
          <w:szCs w:val="22"/>
        </w:rPr>
        <w:t xml:space="preserve"> </w:t>
      </w:r>
      <w:r w:rsidRPr="00340418">
        <w:rPr>
          <w:rFonts w:eastAsia="Arial"/>
          <w:b/>
          <w:spacing w:val="2"/>
          <w:w w:val="99"/>
          <w:sz w:val="22"/>
          <w:szCs w:val="22"/>
        </w:rPr>
        <w:t>I</w:t>
      </w:r>
      <w:r w:rsidRPr="00340418">
        <w:rPr>
          <w:rFonts w:eastAsia="Arial"/>
          <w:b/>
          <w:w w:val="99"/>
          <w:sz w:val="22"/>
          <w:szCs w:val="22"/>
        </w:rPr>
        <w:t>ND</w:t>
      </w:r>
      <w:r w:rsidRPr="00340418">
        <w:rPr>
          <w:rFonts w:eastAsia="Arial"/>
          <w:b/>
          <w:spacing w:val="5"/>
          <w:w w:val="99"/>
          <w:sz w:val="22"/>
          <w:szCs w:val="22"/>
        </w:rPr>
        <w:t>I</w:t>
      </w:r>
      <w:r w:rsidRPr="00340418">
        <w:rPr>
          <w:rFonts w:eastAsia="Arial"/>
          <w:b/>
          <w:w w:val="99"/>
          <w:sz w:val="22"/>
          <w:szCs w:val="22"/>
        </w:rPr>
        <w:t>A</w:t>
      </w:r>
    </w:p>
    <w:p w:rsidR="001455C3" w:rsidRPr="00340418" w:rsidRDefault="00684F54" w:rsidP="008E1844">
      <w:pPr>
        <w:spacing w:line="200" w:lineRule="exact"/>
        <w:ind w:left="1878" w:right="-40"/>
        <w:jc w:val="center"/>
        <w:rPr>
          <w:spacing w:val="54"/>
          <w:sz w:val="24"/>
          <w:szCs w:val="24"/>
          <w:u w:val="single"/>
        </w:rPr>
      </w:pPr>
      <w:r w:rsidRPr="00340418">
        <w:rPr>
          <w:spacing w:val="-1"/>
          <w:sz w:val="24"/>
          <w:szCs w:val="24"/>
          <w:u w:val="single"/>
        </w:rPr>
        <w:t>A</w:t>
      </w:r>
      <w:r w:rsidRPr="00340418">
        <w:rPr>
          <w:sz w:val="24"/>
          <w:szCs w:val="24"/>
          <w:u w:val="single"/>
        </w:rPr>
        <w:t>dm</w:t>
      </w:r>
      <w:r w:rsidRPr="00340418">
        <w:rPr>
          <w:spacing w:val="1"/>
          <w:sz w:val="24"/>
          <w:szCs w:val="24"/>
          <w:u w:val="single"/>
        </w:rPr>
        <w:t>i</w:t>
      </w:r>
      <w:r w:rsidRPr="00340418">
        <w:rPr>
          <w:spacing w:val="-2"/>
          <w:sz w:val="24"/>
          <w:szCs w:val="24"/>
          <w:u w:val="single"/>
        </w:rPr>
        <w:t>s</w:t>
      </w:r>
      <w:r w:rsidRPr="00340418">
        <w:rPr>
          <w:sz w:val="24"/>
          <w:szCs w:val="24"/>
          <w:u w:val="single"/>
        </w:rPr>
        <w:t>s</w:t>
      </w:r>
      <w:r w:rsidRPr="00340418">
        <w:rPr>
          <w:spacing w:val="1"/>
          <w:sz w:val="24"/>
          <w:szCs w:val="24"/>
          <w:u w:val="single"/>
        </w:rPr>
        <w:t>i</w:t>
      </w:r>
      <w:r w:rsidRPr="00340418">
        <w:rPr>
          <w:sz w:val="24"/>
          <w:szCs w:val="24"/>
          <w:u w:val="single"/>
        </w:rPr>
        <w:t>on</w:t>
      </w:r>
      <w:r w:rsidRPr="00340418">
        <w:rPr>
          <w:spacing w:val="-3"/>
          <w:sz w:val="24"/>
          <w:szCs w:val="24"/>
          <w:u w:val="single"/>
        </w:rPr>
        <w:t xml:space="preserve"> </w:t>
      </w:r>
      <w:r w:rsidR="00BA3AB3">
        <w:rPr>
          <w:spacing w:val="-3"/>
          <w:sz w:val="24"/>
          <w:szCs w:val="24"/>
          <w:u w:val="single"/>
        </w:rPr>
        <w:t>in</w:t>
      </w:r>
      <w:r w:rsidRPr="00340418">
        <w:rPr>
          <w:spacing w:val="-2"/>
          <w:sz w:val="24"/>
          <w:szCs w:val="24"/>
          <w:u w:val="single"/>
        </w:rPr>
        <w:t xml:space="preserve"> </w:t>
      </w:r>
      <w:r w:rsidRPr="00340418">
        <w:rPr>
          <w:spacing w:val="2"/>
          <w:sz w:val="24"/>
          <w:szCs w:val="24"/>
          <w:u w:val="single"/>
        </w:rPr>
        <w:t>F</w:t>
      </w:r>
      <w:r w:rsidRPr="00340418">
        <w:rPr>
          <w:spacing w:val="-3"/>
          <w:sz w:val="24"/>
          <w:szCs w:val="24"/>
          <w:u w:val="single"/>
        </w:rPr>
        <w:t>u</w:t>
      </w:r>
      <w:r w:rsidRPr="00340418">
        <w:rPr>
          <w:spacing w:val="1"/>
          <w:sz w:val="24"/>
          <w:szCs w:val="24"/>
          <w:u w:val="single"/>
        </w:rPr>
        <w:t>l</w:t>
      </w:r>
      <w:r w:rsidRPr="00340418">
        <w:rPr>
          <w:sz w:val="24"/>
          <w:szCs w:val="24"/>
          <w:u w:val="single"/>
        </w:rPr>
        <w:t>l</w:t>
      </w:r>
      <w:r w:rsidRPr="00340418">
        <w:rPr>
          <w:spacing w:val="1"/>
          <w:sz w:val="24"/>
          <w:szCs w:val="24"/>
          <w:u w:val="single"/>
        </w:rPr>
        <w:t>-</w:t>
      </w:r>
      <w:r w:rsidRPr="00340418">
        <w:rPr>
          <w:spacing w:val="-2"/>
          <w:sz w:val="24"/>
          <w:szCs w:val="24"/>
          <w:u w:val="single"/>
        </w:rPr>
        <w:t>t</w:t>
      </w:r>
      <w:r w:rsidRPr="00340418">
        <w:rPr>
          <w:spacing w:val="1"/>
          <w:sz w:val="24"/>
          <w:szCs w:val="24"/>
          <w:u w:val="single"/>
        </w:rPr>
        <w:t>i</w:t>
      </w:r>
      <w:r w:rsidRPr="00340418">
        <w:rPr>
          <w:spacing w:val="-2"/>
          <w:sz w:val="24"/>
          <w:szCs w:val="24"/>
          <w:u w:val="single"/>
        </w:rPr>
        <w:t>m</w:t>
      </w:r>
      <w:r w:rsidRPr="00340418">
        <w:rPr>
          <w:sz w:val="24"/>
          <w:szCs w:val="24"/>
          <w:u w:val="single"/>
        </w:rPr>
        <w:t>e</w:t>
      </w:r>
      <w:r w:rsidRPr="00340418">
        <w:rPr>
          <w:spacing w:val="-2"/>
          <w:sz w:val="24"/>
          <w:szCs w:val="24"/>
          <w:u w:val="single"/>
        </w:rPr>
        <w:t xml:space="preserve"> </w:t>
      </w:r>
      <w:r w:rsidR="008E1844" w:rsidRPr="00340418">
        <w:rPr>
          <w:sz w:val="24"/>
          <w:szCs w:val="24"/>
          <w:u w:val="single"/>
        </w:rPr>
        <w:t>M.Tech</w:t>
      </w:r>
      <w:r w:rsidR="00340418" w:rsidRPr="00340418">
        <w:rPr>
          <w:sz w:val="24"/>
          <w:szCs w:val="24"/>
          <w:u w:val="single"/>
        </w:rPr>
        <w:t>.</w:t>
      </w:r>
      <w:r w:rsidRPr="00340418">
        <w:rPr>
          <w:spacing w:val="-1"/>
          <w:sz w:val="24"/>
          <w:szCs w:val="24"/>
          <w:u w:val="single"/>
        </w:rPr>
        <w:t xml:space="preserve"> </w:t>
      </w:r>
      <w:r w:rsidRPr="00340418">
        <w:rPr>
          <w:sz w:val="24"/>
          <w:szCs w:val="24"/>
          <w:u w:val="single"/>
        </w:rPr>
        <w:t>progr</w:t>
      </w:r>
      <w:r w:rsidRPr="00340418">
        <w:rPr>
          <w:spacing w:val="-2"/>
          <w:sz w:val="24"/>
          <w:szCs w:val="24"/>
          <w:u w:val="single"/>
        </w:rPr>
        <w:t>a</w:t>
      </w:r>
      <w:r w:rsidRPr="00340418">
        <w:rPr>
          <w:spacing w:val="1"/>
          <w:sz w:val="24"/>
          <w:szCs w:val="24"/>
          <w:u w:val="single"/>
        </w:rPr>
        <w:t>m</w:t>
      </w:r>
      <w:r w:rsidR="008E1844" w:rsidRPr="00340418">
        <w:rPr>
          <w:sz w:val="24"/>
          <w:szCs w:val="24"/>
          <w:u w:val="single"/>
        </w:rPr>
        <w:t xml:space="preserve"> </w:t>
      </w:r>
      <w:r w:rsidRPr="00340418">
        <w:rPr>
          <w:spacing w:val="1"/>
          <w:sz w:val="24"/>
          <w:szCs w:val="24"/>
          <w:u w:val="single"/>
        </w:rPr>
        <w:t>(2</w:t>
      </w:r>
      <w:r w:rsidRPr="00340418">
        <w:rPr>
          <w:spacing w:val="21"/>
          <w:position w:val="11"/>
          <w:sz w:val="24"/>
          <w:szCs w:val="24"/>
          <w:u w:val="single"/>
        </w:rPr>
        <w:t xml:space="preserve"> </w:t>
      </w:r>
      <w:r w:rsidR="008E1844" w:rsidRPr="00340418">
        <w:rPr>
          <w:sz w:val="24"/>
          <w:szCs w:val="24"/>
          <w:u w:val="single"/>
        </w:rPr>
        <w:t>years</w:t>
      </w:r>
      <w:r w:rsidRPr="00340418">
        <w:rPr>
          <w:sz w:val="24"/>
          <w:szCs w:val="24"/>
          <w:u w:val="single"/>
        </w:rPr>
        <w:t>)</w:t>
      </w:r>
      <w:r w:rsidRPr="00340418">
        <w:rPr>
          <w:spacing w:val="54"/>
          <w:sz w:val="24"/>
          <w:szCs w:val="24"/>
          <w:u w:val="single"/>
        </w:rPr>
        <w:t xml:space="preserve"> </w:t>
      </w:r>
    </w:p>
    <w:p w:rsidR="00340418" w:rsidRPr="00340418" w:rsidRDefault="00340418" w:rsidP="008E1844">
      <w:pPr>
        <w:spacing w:line="200" w:lineRule="exact"/>
        <w:ind w:left="1878" w:right="-40"/>
        <w:jc w:val="center"/>
        <w:rPr>
          <w:spacing w:val="54"/>
          <w:sz w:val="22"/>
          <w:szCs w:val="22"/>
          <w:u w:val="single"/>
        </w:rPr>
      </w:pPr>
    </w:p>
    <w:p w:rsidR="00FF1B73" w:rsidRPr="00340418" w:rsidRDefault="00FF1B73" w:rsidP="008E1844">
      <w:pPr>
        <w:spacing w:line="200" w:lineRule="exact"/>
        <w:ind w:left="1878" w:right="-40"/>
        <w:jc w:val="center"/>
        <w:rPr>
          <w:sz w:val="26"/>
          <w:szCs w:val="26"/>
        </w:rPr>
      </w:pPr>
    </w:p>
    <w:p w:rsidR="001455C3" w:rsidRPr="00340418" w:rsidRDefault="00684F54" w:rsidP="00340418">
      <w:pPr>
        <w:ind w:left="284"/>
        <w:rPr>
          <w:sz w:val="24"/>
          <w:szCs w:val="24"/>
        </w:rPr>
      </w:pPr>
      <w:r w:rsidRPr="00340418">
        <w:rPr>
          <w:sz w:val="24"/>
          <w:szCs w:val="24"/>
        </w:rPr>
        <w:t>1.      N</w:t>
      </w:r>
      <w:r w:rsidRPr="00340418">
        <w:rPr>
          <w:spacing w:val="-1"/>
          <w:sz w:val="24"/>
          <w:szCs w:val="24"/>
        </w:rPr>
        <w:t>a</w:t>
      </w:r>
      <w:r w:rsidRPr="00340418">
        <w:rPr>
          <w:sz w:val="24"/>
          <w:szCs w:val="24"/>
        </w:rPr>
        <w:t>me of</w:t>
      </w:r>
      <w:r w:rsidRPr="00340418">
        <w:rPr>
          <w:spacing w:val="-1"/>
          <w:sz w:val="24"/>
          <w:szCs w:val="24"/>
        </w:rPr>
        <w:t xml:space="preserve"> </w:t>
      </w:r>
      <w:r w:rsidRPr="00340418">
        <w:rPr>
          <w:sz w:val="24"/>
          <w:szCs w:val="24"/>
        </w:rPr>
        <w:t>the</w:t>
      </w:r>
      <w:r w:rsidRPr="00340418">
        <w:rPr>
          <w:spacing w:val="2"/>
          <w:sz w:val="24"/>
          <w:szCs w:val="24"/>
        </w:rPr>
        <w:t xml:space="preserve"> </w:t>
      </w:r>
      <w:r w:rsidR="00340418">
        <w:rPr>
          <w:spacing w:val="2"/>
          <w:sz w:val="24"/>
          <w:szCs w:val="24"/>
        </w:rPr>
        <w:t xml:space="preserve">specialization </w:t>
      </w:r>
      <w:r w:rsidRPr="00340418">
        <w:rPr>
          <w:sz w:val="24"/>
          <w:szCs w:val="24"/>
        </w:rPr>
        <w:t xml:space="preserve">applied </w:t>
      </w:r>
      <w:r w:rsidRPr="00340418">
        <w:rPr>
          <w:spacing w:val="-1"/>
          <w:sz w:val="24"/>
          <w:szCs w:val="24"/>
        </w:rPr>
        <w:t>f</w:t>
      </w:r>
      <w:r w:rsidRPr="00340418">
        <w:rPr>
          <w:sz w:val="24"/>
          <w:szCs w:val="24"/>
        </w:rPr>
        <w:t>o</w:t>
      </w:r>
      <w:r w:rsidRPr="00340418">
        <w:rPr>
          <w:spacing w:val="-1"/>
          <w:sz w:val="24"/>
          <w:szCs w:val="24"/>
        </w:rPr>
        <w:t>r</w:t>
      </w:r>
      <w:r w:rsidRPr="00340418">
        <w:rPr>
          <w:sz w:val="24"/>
          <w:szCs w:val="24"/>
        </w:rPr>
        <w:t>:</w:t>
      </w:r>
      <w:r w:rsidR="00340418">
        <w:rPr>
          <w:sz w:val="24"/>
          <w:szCs w:val="24"/>
        </w:rPr>
        <w:t xml:space="preserve"> </w:t>
      </w:r>
    </w:p>
    <w:p w:rsidR="001455C3" w:rsidRPr="00340418" w:rsidRDefault="001455C3" w:rsidP="00340418">
      <w:pPr>
        <w:spacing w:before="2" w:line="180" w:lineRule="exact"/>
        <w:ind w:left="284"/>
        <w:rPr>
          <w:sz w:val="18"/>
          <w:szCs w:val="18"/>
        </w:rPr>
      </w:pPr>
    </w:p>
    <w:p w:rsidR="001455C3" w:rsidRPr="00340418" w:rsidRDefault="00684F54" w:rsidP="00340418">
      <w:pPr>
        <w:ind w:left="284"/>
        <w:rPr>
          <w:sz w:val="24"/>
          <w:szCs w:val="24"/>
        </w:rPr>
      </w:pPr>
      <w:r w:rsidRPr="00340418">
        <w:rPr>
          <w:sz w:val="24"/>
          <w:szCs w:val="24"/>
        </w:rPr>
        <w:t>2.      N</w:t>
      </w:r>
      <w:r w:rsidRPr="00340418">
        <w:rPr>
          <w:spacing w:val="-1"/>
          <w:sz w:val="24"/>
          <w:szCs w:val="24"/>
        </w:rPr>
        <w:t>a</w:t>
      </w:r>
      <w:r w:rsidRPr="00340418">
        <w:rPr>
          <w:sz w:val="24"/>
          <w:szCs w:val="24"/>
        </w:rPr>
        <w:t>me of</w:t>
      </w:r>
      <w:r w:rsidRPr="00340418">
        <w:rPr>
          <w:spacing w:val="-1"/>
          <w:sz w:val="24"/>
          <w:szCs w:val="24"/>
        </w:rPr>
        <w:t xml:space="preserve"> </w:t>
      </w:r>
      <w:r w:rsidRPr="00340418">
        <w:rPr>
          <w:sz w:val="24"/>
          <w:szCs w:val="24"/>
        </w:rPr>
        <w:t>the Candi</w:t>
      </w:r>
      <w:r w:rsidRPr="00340418">
        <w:rPr>
          <w:spacing w:val="2"/>
          <w:sz w:val="24"/>
          <w:szCs w:val="24"/>
        </w:rPr>
        <w:t>d</w:t>
      </w:r>
      <w:r w:rsidRPr="00340418">
        <w:rPr>
          <w:spacing w:val="-1"/>
          <w:sz w:val="24"/>
          <w:szCs w:val="24"/>
        </w:rPr>
        <w:t>a</w:t>
      </w:r>
      <w:r w:rsidRPr="00340418">
        <w:rPr>
          <w:sz w:val="24"/>
          <w:szCs w:val="24"/>
        </w:rPr>
        <w:t>te:</w:t>
      </w:r>
    </w:p>
    <w:p w:rsidR="001455C3" w:rsidRPr="00340418" w:rsidRDefault="001455C3" w:rsidP="00340418">
      <w:pPr>
        <w:spacing w:before="5" w:line="180" w:lineRule="exact"/>
        <w:ind w:left="284"/>
        <w:rPr>
          <w:sz w:val="18"/>
          <w:szCs w:val="18"/>
        </w:rPr>
      </w:pPr>
    </w:p>
    <w:p w:rsidR="001455C3" w:rsidRDefault="00684F54" w:rsidP="00340418">
      <w:pPr>
        <w:ind w:left="284"/>
        <w:rPr>
          <w:sz w:val="24"/>
          <w:szCs w:val="24"/>
        </w:rPr>
      </w:pPr>
      <w:r w:rsidRPr="00340418">
        <w:rPr>
          <w:sz w:val="24"/>
          <w:szCs w:val="24"/>
        </w:rPr>
        <w:t xml:space="preserve">3.      </w:t>
      </w:r>
      <w:r w:rsidRPr="00340418">
        <w:rPr>
          <w:spacing w:val="-1"/>
          <w:sz w:val="24"/>
          <w:szCs w:val="24"/>
        </w:rPr>
        <w:t>Fa</w:t>
      </w:r>
      <w:r w:rsidRPr="00340418">
        <w:rPr>
          <w:sz w:val="24"/>
          <w:szCs w:val="24"/>
        </w:rPr>
        <w:t>the</w:t>
      </w:r>
      <w:r w:rsidRPr="00340418">
        <w:rPr>
          <w:spacing w:val="1"/>
          <w:sz w:val="24"/>
          <w:szCs w:val="24"/>
        </w:rPr>
        <w:t>r</w:t>
      </w:r>
      <w:r w:rsidRPr="00340418">
        <w:rPr>
          <w:sz w:val="24"/>
          <w:szCs w:val="24"/>
        </w:rPr>
        <w:t>’s /Moth</w:t>
      </w:r>
      <w:r w:rsidRPr="00340418">
        <w:rPr>
          <w:spacing w:val="-1"/>
          <w:sz w:val="24"/>
          <w:szCs w:val="24"/>
        </w:rPr>
        <w:t>e</w:t>
      </w:r>
      <w:r w:rsidRPr="00340418">
        <w:rPr>
          <w:sz w:val="24"/>
          <w:szCs w:val="24"/>
        </w:rPr>
        <w:t>r</w:t>
      </w:r>
      <w:r w:rsidRPr="00340418">
        <w:rPr>
          <w:spacing w:val="-1"/>
          <w:sz w:val="24"/>
          <w:szCs w:val="24"/>
        </w:rPr>
        <w:t>’</w:t>
      </w:r>
      <w:r w:rsidRPr="00340418">
        <w:rPr>
          <w:sz w:val="24"/>
          <w:szCs w:val="24"/>
        </w:rPr>
        <w:t xml:space="preserve">s </w:t>
      </w:r>
      <w:r w:rsidRPr="00340418">
        <w:rPr>
          <w:spacing w:val="2"/>
          <w:sz w:val="24"/>
          <w:szCs w:val="24"/>
        </w:rPr>
        <w:t>N</w:t>
      </w:r>
      <w:r w:rsidRPr="00340418">
        <w:rPr>
          <w:spacing w:val="-1"/>
          <w:sz w:val="24"/>
          <w:szCs w:val="24"/>
        </w:rPr>
        <w:t>a</w:t>
      </w:r>
      <w:r w:rsidRPr="00340418">
        <w:rPr>
          <w:sz w:val="24"/>
          <w:szCs w:val="24"/>
        </w:rPr>
        <w:t>me:</w:t>
      </w:r>
    </w:p>
    <w:p w:rsidR="001455C3" w:rsidRPr="00340418" w:rsidRDefault="001455C3" w:rsidP="00340418">
      <w:pPr>
        <w:spacing w:before="2" w:line="180" w:lineRule="exact"/>
        <w:ind w:left="284"/>
        <w:rPr>
          <w:sz w:val="18"/>
          <w:szCs w:val="18"/>
        </w:rPr>
      </w:pPr>
    </w:p>
    <w:p w:rsidR="001455C3" w:rsidRPr="00340418" w:rsidRDefault="00684F54" w:rsidP="00340418">
      <w:pPr>
        <w:spacing w:line="260" w:lineRule="exact"/>
        <w:ind w:left="284"/>
        <w:rPr>
          <w:sz w:val="24"/>
          <w:szCs w:val="24"/>
        </w:rPr>
      </w:pPr>
      <w:r w:rsidRPr="00340418">
        <w:rPr>
          <w:position w:val="-1"/>
          <w:sz w:val="24"/>
          <w:szCs w:val="24"/>
        </w:rPr>
        <w:t>4.      (</w:t>
      </w:r>
      <w:r w:rsidRPr="00340418">
        <w:rPr>
          <w:spacing w:val="-2"/>
          <w:position w:val="-1"/>
          <w:sz w:val="24"/>
          <w:szCs w:val="24"/>
        </w:rPr>
        <w:t>a</w:t>
      </w:r>
      <w:r w:rsidRPr="00340418">
        <w:rPr>
          <w:position w:val="-1"/>
          <w:sz w:val="24"/>
          <w:szCs w:val="24"/>
        </w:rPr>
        <w:t xml:space="preserve">) </w:t>
      </w:r>
      <w:r w:rsidRPr="00340418">
        <w:rPr>
          <w:spacing w:val="1"/>
          <w:position w:val="-1"/>
          <w:sz w:val="24"/>
          <w:szCs w:val="24"/>
        </w:rPr>
        <w:t>D</w:t>
      </w:r>
      <w:r w:rsidRPr="00340418">
        <w:rPr>
          <w:spacing w:val="-1"/>
          <w:position w:val="-1"/>
          <w:sz w:val="24"/>
          <w:szCs w:val="24"/>
        </w:rPr>
        <w:t>a</w:t>
      </w:r>
      <w:r w:rsidRPr="00340418">
        <w:rPr>
          <w:position w:val="-1"/>
          <w:sz w:val="24"/>
          <w:szCs w:val="24"/>
        </w:rPr>
        <w:t>te of</w:t>
      </w:r>
      <w:r w:rsidRPr="00340418">
        <w:rPr>
          <w:spacing w:val="1"/>
          <w:position w:val="-1"/>
          <w:sz w:val="24"/>
          <w:szCs w:val="24"/>
        </w:rPr>
        <w:t xml:space="preserve"> </w:t>
      </w:r>
      <w:r w:rsidRPr="00340418">
        <w:rPr>
          <w:spacing w:val="-2"/>
          <w:position w:val="-1"/>
          <w:sz w:val="24"/>
          <w:szCs w:val="24"/>
        </w:rPr>
        <w:t>B</w:t>
      </w:r>
      <w:r w:rsidRPr="00340418">
        <w:rPr>
          <w:position w:val="-1"/>
          <w:sz w:val="24"/>
          <w:szCs w:val="24"/>
        </w:rPr>
        <w:t xml:space="preserve">irth:                               </w:t>
      </w:r>
      <w:r w:rsidRPr="00340418">
        <w:rPr>
          <w:spacing w:val="-1"/>
          <w:position w:val="-1"/>
          <w:sz w:val="24"/>
          <w:szCs w:val="24"/>
        </w:rPr>
        <w:t>(</w:t>
      </w:r>
      <w:r w:rsidRPr="00340418">
        <w:rPr>
          <w:position w:val="-1"/>
          <w:sz w:val="24"/>
          <w:szCs w:val="24"/>
        </w:rPr>
        <w:t>b)</w:t>
      </w:r>
      <w:r w:rsidRPr="00340418">
        <w:rPr>
          <w:spacing w:val="-1"/>
          <w:position w:val="-1"/>
          <w:sz w:val="24"/>
          <w:szCs w:val="24"/>
        </w:rPr>
        <w:t xml:space="preserve"> </w:t>
      </w:r>
      <w:r w:rsidRPr="00340418">
        <w:rPr>
          <w:spacing w:val="1"/>
          <w:position w:val="-1"/>
          <w:sz w:val="24"/>
          <w:szCs w:val="24"/>
        </w:rPr>
        <w:t>S</w:t>
      </w:r>
      <w:r w:rsidRPr="00340418">
        <w:rPr>
          <w:spacing w:val="-1"/>
          <w:position w:val="-1"/>
          <w:sz w:val="24"/>
          <w:szCs w:val="24"/>
        </w:rPr>
        <w:t>e</w:t>
      </w:r>
      <w:r w:rsidRPr="00340418">
        <w:rPr>
          <w:position w:val="-1"/>
          <w:sz w:val="24"/>
          <w:szCs w:val="24"/>
        </w:rPr>
        <w:t>x</w:t>
      </w:r>
      <w:r w:rsidRPr="00340418">
        <w:rPr>
          <w:spacing w:val="2"/>
          <w:position w:val="-1"/>
          <w:sz w:val="24"/>
          <w:szCs w:val="24"/>
        </w:rPr>
        <w:t xml:space="preserve"> </w:t>
      </w:r>
      <w:r w:rsidRPr="00340418">
        <w:rPr>
          <w:spacing w:val="-1"/>
          <w:position w:val="-1"/>
          <w:sz w:val="24"/>
          <w:szCs w:val="24"/>
        </w:rPr>
        <w:t>(</w:t>
      </w:r>
      <w:r w:rsidRPr="00340418">
        <w:rPr>
          <w:position w:val="-1"/>
          <w:sz w:val="24"/>
          <w:szCs w:val="24"/>
        </w:rPr>
        <w:t>M/</w:t>
      </w:r>
      <w:r w:rsidRPr="00340418">
        <w:rPr>
          <w:spacing w:val="-1"/>
          <w:position w:val="-1"/>
          <w:sz w:val="24"/>
          <w:szCs w:val="24"/>
        </w:rPr>
        <w:t>F</w:t>
      </w:r>
      <w:r w:rsidRPr="00340418">
        <w:rPr>
          <w:spacing w:val="1"/>
          <w:position w:val="-1"/>
          <w:sz w:val="24"/>
          <w:szCs w:val="24"/>
        </w:rPr>
        <w:t>)</w:t>
      </w:r>
      <w:r w:rsidRPr="00340418">
        <w:rPr>
          <w:position w:val="-1"/>
          <w:sz w:val="24"/>
          <w:szCs w:val="24"/>
        </w:rPr>
        <w:t xml:space="preserve">:                 </w:t>
      </w:r>
      <w:r w:rsidRPr="00340418">
        <w:rPr>
          <w:spacing w:val="4"/>
          <w:position w:val="-1"/>
          <w:sz w:val="24"/>
          <w:szCs w:val="24"/>
        </w:rPr>
        <w:t xml:space="preserve"> </w:t>
      </w:r>
      <w:r w:rsidRPr="00340418">
        <w:rPr>
          <w:position w:val="-1"/>
          <w:sz w:val="24"/>
          <w:szCs w:val="24"/>
        </w:rPr>
        <w:t>(</w:t>
      </w:r>
      <w:r w:rsidRPr="00340418">
        <w:rPr>
          <w:spacing w:val="-2"/>
          <w:position w:val="-1"/>
          <w:sz w:val="24"/>
          <w:szCs w:val="24"/>
        </w:rPr>
        <w:t>c</w:t>
      </w:r>
      <w:r w:rsidRPr="00340418">
        <w:rPr>
          <w:position w:val="-1"/>
          <w:sz w:val="24"/>
          <w:szCs w:val="24"/>
        </w:rPr>
        <w:t xml:space="preserve">) </w:t>
      </w:r>
      <w:r w:rsidR="0047499A">
        <w:rPr>
          <w:position w:val="-1"/>
          <w:sz w:val="24"/>
          <w:szCs w:val="24"/>
        </w:rPr>
        <w:t>Category</w:t>
      </w:r>
      <w:r w:rsidRPr="00340418">
        <w:rPr>
          <w:position w:val="-1"/>
          <w:sz w:val="24"/>
          <w:szCs w:val="24"/>
        </w:rPr>
        <w:t>:</w:t>
      </w:r>
      <w:r w:rsidRPr="00340418">
        <w:rPr>
          <w:spacing w:val="3"/>
          <w:position w:val="-1"/>
          <w:sz w:val="24"/>
          <w:szCs w:val="24"/>
        </w:rPr>
        <w:t xml:space="preserve"> </w:t>
      </w:r>
      <w:r w:rsidRPr="00340418">
        <w:rPr>
          <w:spacing w:val="1"/>
          <w:position w:val="-1"/>
          <w:sz w:val="24"/>
          <w:szCs w:val="24"/>
        </w:rPr>
        <w:t>S</w:t>
      </w:r>
      <w:r w:rsidRPr="00340418">
        <w:rPr>
          <w:position w:val="-1"/>
          <w:sz w:val="24"/>
          <w:szCs w:val="24"/>
        </w:rPr>
        <w:t>C/</w:t>
      </w:r>
      <w:r w:rsidRPr="00340418">
        <w:rPr>
          <w:spacing w:val="1"/>
          <w:position w:val="-1"/>
          <w:sz w:val="24"/>
          <w:szCs w:val="24"/>
        </w:rPr>
        <w:t>S</w:t>
      </w:r>
      <w:r w:rsidRPr="00340418">
        <w:rPr>
          <w:position w:val="-1"/>
          <w:sz w:val="24"/>
          <w:szCs w:val="24"/>
        </w:rPr>
        <w:t>T/</w:t>
      </w:r>
      <w:r w:rsidR="0047499A">
        <w:rPr>
          <w:position w:val="-1"/>
          <w:sz w:val="24"/>
          <w:szCs w:val="24"/>
        </w:rPr>
        <w:t>OBC/</w:t>
      </w:r>
      <w:r w:rsidRPr="00340418">
        <w:rPr>
          <w:position w:val="-1"/>
          <w:sz w:val="24"/>
          <w:szCs w:val="24"/>
        </w:rPr>
        <w:t>Op</w:t>
      </w:r>
      <w:r w:rsidRPr="00340418">
        <w:rPr>
          <w:spacing w:val="-1"/>
          <w:position w:val="-1"/>
          <w:sz w:val="24"/>
          <w:szCs w:val="24"/>
        </w:rPr>
        <w:t>e</w:t>
      </w:r>
      <w:r w:rsidRPr="00340418">
        <w:rPr>
          <w:position w:val="-1"/>
          <w:sz w:val="24"/>
          <w:szCs w:val="24"/>
        </w:rPr>
        <w:t>n:</w:t>
      </w:r>
    </w:p>
    <w:p w:rsidR="00340418" w:rsidRDefault="00684F54" w:rsidP="00340418">
      <w:pPr>
        <w:spacing w:before="63"/>
        <w:ind w:left="142" w:right="95"/>
        <w:jc w:val="center"/>
        <w:rPr>
          <w:rFonts w:eastAsia="Arial"/>
          <w:sz w:val="24"/>
          <w:szCs w:val="24"/>
        </w:rPr>
      </w:pPr>
      <w:r w:rsidRPr="00340418">
        <w:br w:type="column"/>
      </w:r>
      <w:r w:rsidR="00340418">
        <w:rPr>
          <w:rFonts w:eastAsia="Arial"/>
          <w:sz w:val="24"/>
          <w:szCs w:val="24"/>
        </w:rPr>
        <w:lastRenderedPageBreak/>
        <w:t>R</w:t>
      </w:r>
      <w:r w:rsidR="006A1FEE" w:rsidRPr="00340418">
        <w:rPr>
          <w:rFonts w:eastAsia="Arial"/>
          <w:sz w:val="24"/>
          <w:szCs w:val="24"/>
        </w:rPr>
        <w:t>e</w:t>
      </w:r>
      <w:r w:rsidR="006A1FEE" w:rsidRPr="00340418">
        <w:rPr>
          <w:rFonts w:eastAsia="Arial"/>
          <w:spacing w:val="-2"/>
          <w:sz w:val="24"/>
          <w:szCs w:val="24"/>
        </w:rPr>
        <w:t>c</w:t>
      </w:r>
      <w:r w:rsidR="006A1FEE" w:rsidRPr="00340418">
        <w:rPr>
          <w:rFonts w:eastAsia="Arial"/>
          <w:spacing w:val="1"/>
          <w:sz w:val="24"/>
          <w:szCs w:val="24"/>
        </w:rPr>
        <w:t>en</w:t>
      </w:r>
      <w:r w:rsidR="006A1FEE" w:rsidRPr="00340418">
        <w:rPr>
          <w:rFonts w:eastAsia="Arial"/>
          <w:sz w:val="24"/>
          <w:szCs w:val="24"/>
        </w:rPr>
        <w:t xml:space="preserve">t </w:t>
      </w:r>
    </w:p>
    <w:p w:rsidR="00340418" w:rsidRDefault="00340418" w:rsidP="00340418">
      <w:pPr>
        <w:spacing w:before="63"/>
        <w:ind w:left="142" w:right="95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</w:t>
      </w:r>
      <w:r w:rsidR="006A1FEE" w:rsidRPr="00340418">
        <w:rPr>
          <w:rFonts w:eastAsia="Arial"/>
          <w:spacing w:val="1"/>
          <w:sz w:val="24"/>
          <w:szCs w:val="24"/>
        </w:rPr>
        <w:t>a</w:t>
      </w:r>
      <w:r w:rsidR="006A1FEE" w:rsidRPr="00340418">
        <w:rPr>
          <w:rFonts w:eastAsia="Arial"/>
          <w:sz w:val="24"/>
          <w:szCs w:val="24"/>
        </w:rPr>
        <w:t>ss</w:t>
      </w:r>
      <w:r w:rsidR="006A1FEE" w:rsidRPr="00340418">
        <w:rPr>
          <w:rFonts w:eastAsia="Arial"/>
          <w:spacing w:val="1"/>
          <w:sz w:val="24"/>
          <w:szCs w:val="24"/>
        </w:rPr>
        <w:t>po</w:t>
      </w:r>
      <w:r w:rsidR="006A1FEE" w:rsidRPr="00340418">
        <w:rPr>
          <w:rFonts w:eastAsia="Arial"/>
          <w:sz w:val="24"/>
          <w:szCs w:val="24"/>
        </w:rPr>
        <w:t>rt si</w:t>
      </w:r>
      <w:r w:rsidR="006A1FEE" w:rsidRPr="00340418">
        <w:rPr>
          <w:rFonts w:eastAsia="Arial"/>
          <w:spacing w:val="-3"/>
          <w:sz w:val="24"/>
          <w:szCs w:val="24"/>
        </w:rPr>
        <w:t>z</w:t>
      </w:r>
      <w:r w:rsidR="006A1FEE" w:rsidRPr="00340418">
        <w:rPr>
          <w:rFonts w:eastAsia="Arial"/>
          <w:sz w:val="24"/>
          <w:szCs w:val="24"/>
        </w:rPr>
        <w:t>e</w:t>
      </w:r>
    </w:p>
    <w:p w:rsidR="001455C3" w:rsidRPr="00340418" w:rsidRDefault="00340418" w:rsidP="00340418">
      <w:pPr>
        <w:spacing w:before="63"/>
        <w:ind w:left="142" w:right="95"/>
        <w:jc w:val="center"/>
        <w:rPr>
          <w:rFonts w:eastAsia="Arial"/>
          <w:sz w:val="24"/>
          <w:szCs w:val="24"/>
        </w:rPr>
        <w:sectPr w:rsidR="001455C3" w:rsidRPr="00340418">
          <w:pgSz w:w="12240" w:h="15840"/>
          <w:pgMar w:top="780" w:right="500" w:bottom="280" w:left="80" w:header="720" w:footer="720" w:gutter="0"/>
          <w:cols w:num="2" w:space="720" w:equalWidth="0">
            <w:col w:w="10019" w:space="271"/>
            <w:col w:w="1370"/>
          </w:cols>
        </w:sectPr>
      </w:pPr>
      <w:r>
        <w:rPr>
          <w:rFonts w:eastAsia="Arial"/>
          <w:sz w:val="24"/>
          <w:szCs w:val="24"/>
        </w:rPr>
        <w:t>p</w:t>
      </w:r>
      <w:r w:rsidR="006A1FEE" w:rsidRPr="00340418">
        <w:rPr>
          <w:rFonts w:eastAsia="Arial"/>
          <w:spacing w:val="1"/>
          <w:sz w:val="24"/>
          <w:szCs w:val="24"/>
        </w:rPr>
        <w:t>ho</w:t>
      </w:r>
      <w:r w:rsidR="006A1FEE" w:rsidRPr="00340418">
        <w:rPr>
          <w:rFonts w:eastAsia="Arial"/>
          <w:spacing w:val="-2"/>
          <w:sz w:val="24"/>
          <w:szCs w:val="24"/>
        </w:rPr>
        <w:t>t</w:t>
      </w:r>
      <w:r w:rsidR="006A1FEE" w:rsidRPr="00340418">
        <w:rPr>
          <w:rFonts w:eastAsia="Arial"/>
          <w:spacing w:val="1"/>
          <w:sz w:val="24"/>
          <w:szCs w:val="24"/>
        </w:rPr>
        <w:t>o</w:t>
      </w:r>
      <w:r w:rsidR="006A1FEE" w:rsidRPr="00340418">
        <w:rPr>
          <w:rFonts w:eastAsia="Arial"/>
          <w:spacing w:val="-1"/>
          <w:sz w:val="24"/>
          <w:szCs w:val="24"/>
        </w:rPr>
        <w:t>g</w:t>
      </w:r>
      <w:r w:rsidR="006A1FEE" w:rsidRPr="00340418">
        <w:rPr>
          <w:rFonts w:eastAsia="Arial"/>
          <w:sz w:val="24"/>
          <w:szCs w:val="24"/>
        </w:rPr>
        <w:t>ra</w:t>
      </w:r>
      <w:r w:rsidR="006A1FEE" w:rsidRPr="00340418">
        <w:rPr>
          <w:rFonts w:eastAsia="Arial"/>
          <w:spacing w:val="1"/>
          <w:sz w:val="24"/>
          <w:szCs w:val="24"/>
        </w:rPr>
        <w:t>p</w:t>
      </w:r>
      <w:r w:rsidR="006A1FEE" w:rsidRPr="00340418">
        <w:rPr>
          <w:rFonts w:eastAsia="Arial"/>
          <w:sz w:val="24"/>
          <w:szCs w:val="24"/>
        </w:rPr>
        <w:t>h</w:t>
      </w:r>
    </w:p>
    <w:p w:rsidR="001455C3" w:rsidRPr="00340418" w:rsidRDefault="001455C3" w:rsidP="00340418">
      <w:pPr>
        <w:spacing w:line="200" w:lineRule="exact"/>
        <w:ind w:left="284"/>
      </w:pPr>
    </w:p>
    <w:p w:rsidR="001455C3" w:rsidRPr="00340418" w:rsidRDefault="00340418" w:rsidP="00340418">
      <w:pPr>
        <w:spacing w:before="90" w:line="260" w:lineRule="exact"/>
        <w:ind w:left="284"/>
        <w:rPr>
          <w:sz w:val="24"/>
          <w:szCs w:val="24"/>
        </w:rPr>
      </w:pPr>
      <w:r>
        <w:rPr>
          <w:position w:val="-1"/>
          <w:sz w:val="24"/>
          <w:szCs w:val="24"/>
        </w:rPr>
        <w:t>5.</w:t>
      </w:r>
      <w:r>
        <w:rPr>
          <w:position w:val="-1"/>
          <w:sz w:val="24"/>
          <w:szCs w:val="24"/>
        </w:rPr>
        <w:tab/>
      </w:r>
      <w:r w:rsidR="00684F54" w:rsidRPr="00340418">
        <w:rPr>
          <w:position w:val="-1"/>
          <w:sz w:val="24"/>
          <w:szCs w:val="24"/>
        </w:rPr>
        <w:t>A</w:t>
      </w:r>
      <w:r w:rsidR="00684F54" w:rsidRPr="00340418">
        <w:rPr>
          <w:spacing w:val="-1"/>
          <w:position w:val="-1"/>
          <w:sz w:val="24"/>
          <w:szCs w:val="24"/>
        </w:rPr>
        <w:t>ca</w:t>
      </w:r>
      <w:r w:rsidR="00684F54" w:rsidRPr="00340418">
        <w:rPr>
          <w:position w:val="-1"/>
          <w:sz w:val="24"/>
          <w:szCs w:val="24"/>
        </w:rPr>
        <w:t>d</w:t>
      </w:r>
      <w:r w:rsidR="00684F54" w:rsidRPr="00340418">
        <w:rPr>
          <w:spacing w:val="-1"/>
          <w:position w:val="-1"/>
          <w:sz w:val="24"/>
          <w:szCs w:val="24"/>
        </w:rPr>
        <w:t>e</w:t>
      </w:r>
      <w:r w:rsidR="00684F54" w:rsidRPr="00340418">
        <w:rPr>
          <w:position w:val="-1"/>
          <w:sz w:val="24"/>
          <w:szCs w:val="24"/>
        </w:rPr>
        <w:t>m</w:t>
      </w:r>
      <w:r w:rsidR="00684F54" w:rsidRPr="00340418">
        <w:rPr>
          <w:spacing w:val="1"/>
          <w:position w:val="-1"/>
          <w:sz w:val="24"/>
          <w:szCs w:val="24"/>
        </w:rPr>
        <w:t>i</w:t>
      </w:r>
      <w:r w:rsidR="00684F54" w:rsidRPr="00340418">
        <w:rPr>
          <w:position w:val="-1"/>
          <w:sz w:val="24"/>
          <w:szCs w:val="24"/>
        </w:rPr>
        <w:t>c</w:t>
      </w:r>
      <w:r w:rsidR="00684F54" w:rsidRPr="00340418">
        <w:rPr>
          <w:spacing w:val="1"/>
          <w:position w:val="-1"/>
          <w:sz w:val="24"/>
          <w:szCs w:val="24"/>
        </w:rPr>
        <w:t xml:space="preserve"> </w:t>
      </w:r>
      <w:r w:rsidR="00684F54" w:rsidRPr="00340418">
        <w:rPr>
          <w:position w:val="-1"/>
          <w:sz w:val="24"/>
          <w:szCs w:val="24"/>
        </w:rPr>
        <w:t>Qu</w:t>
      </w:r>
      <w:r w:rsidR="00684F54" w:rsidRPr="00340418">
        <w:rPr>
          <w:spacing w:val="-1"/>
          <w:position w:val="-1"/>
          <w:sz w:val="24"/>
          <w:szCs w:val="24"/>
        </w:rPr>
        <w:t>a</w:t>
      </w:r>
      <w:r w:rsidR="00684F54" w:rsidRPr="00340418">
        <w:rPr>
          <w:position w:val="-1"/>
          <w:sz w:val="24"/>
          <w:szCs w:val="24"/>
        </w:rPr>
        <w:t>l</w:t>
      </w:r>
      <w:r w:rsidR="00684F54" w:rsidRPr="00340418">
        <w:rPr>
          <w:spacing w:val="1"/>
          <w:position w:val="-1"/>
          <w:sz w:val="24"/>
          <w:szCs w:val="24"/>
        </w:rPr>
        <w:t>i</w:t>
      </w:r>
      <w:r w:rsidR="00684F54" w:rsidRPr="00340418">
        <w:rPr>
          <w:position w:val="-1"/>
          <w:sz w:val="24"/>
          <w:szCs w:val="24"/>
        </w:rPr>
        <w:t>fi</w:t>
      </w:r>
      <w:r w:rsidR="00684F54" w:rsidRPr="00340418">
        <w:rPr>
          <w:spacing w:val="-1"/>
          <w:position w:val="-1"/>
          <w:sz w:val="24"/>
          <w:szCs w:val="24"/>
        </w:rPr>
        <w:t>ca</w:t>
      </w:r>
      <w:r w:rsidR="00684F54" w:rsidRPr="00340418">
        <w:rPr>
          <w:position w:val="-1"/>
          <w:sz w:val="24"/>
          <w:szCs w:val="24"/>
        </w:rPr>
        <w:t>t</w:t>
      </w:r>
      <w:r w:rsidR="00684F54" w:rsidRPr="00340418">
        <w:rPr>
          <w:spacing w:val="1"/>
          <w:position w:val="-1"/>
          <w:sz w:val="24"/>
          <w:szCs w:val="24"/>
        </w:rPr>
        <w:t>i</w:t>
      </w:r>
      <w:r w:rsidR="00684F54" w:rsidRPr="00340418">
        <w:rPr>
          <w:spacing w:val="2"/>
          <w:position w:val="-1"/>
          <w:sz w:val="24"/>
          <w:szCs w:val="24"/>
        </w:rPr>
        <w:t>o</w:t>
      </w:r>
      <w:r w:rsidR="00684F54" w:rsidRPr="00340418">
        <w:rPr>
          <w:position w:val="-1"/>
          <w:sz w:val="24"/>
          <w:szCs w:val="24"/>
        </w:rPr>
        <w:t>n: (S</w:t>
      </w:r>
      <w:r w:rsidR="00684F54" w:rsidRPr="00340418">
        <w:rPr>
          <w:spacing w:val="1"/>
          <w:position w:val="-1"/>
          <w:sz w:val="24"/>
          <w:szCs w:val="24"/>
        </w:rPr>
        <w:t>t</w:t>
      </w:r>
      <w:r w:rsidR="00684F54" w:rsidRPr="00340418">
        <w:rPr>
          <w:spacing w:val="-1"/>
          <w:position w:val="-1"/>
          <w:sz w:val="24"/>
          <w:szCs w:val="24"/>
        </w:rPr>
        <w:t>a</w:t>
      </w:r>
      <w:r w:rsidR="00684F54" w:rsidRPr="00340418">
        <w:rPr>
          <w:position w:val="-1"/>
          <w:sz w:val="24"/>
          <w:szCs w:val="24"/>
        </w:rPr>
        <w:t>rting</w:t>
      </w:r>
      <w:r w:rsidR="00684F54" w:rsidRPr="00340418">
        <w:rPr>
          <w:spacing w:val="-2"/>
          <w:position w:val="-1"/>
          <w:sz w:val="24"/>
          <w:szCs w:val="24"/>
        </w:rPr>
        <w:t xml:space="preserve"> </w:t>
      </w:r>
      <w:r w:rsidR="00684F54" w:rsidRPr="00340418">
        <w:rPr>
          <w:spacing w:val="-1"/>
          <w:position w:val="-1"/>
          <w:sz w:val="24"/>
          <w:szCs w:val="24"/>
        </w:rPr>
        <w:t>f</w:t>
      </w:r>
      <w:r w:rsidR="00684F54" w:rsidRPr="00340418">
        <w:rPr>
          <w:position w:val="-1"/>
          <w:sz w:val="24"/>
          <w:szCs w:val="24"/>
        </w:rPr>
        <w:t>rom Stand</w:t>
      </w:r>
      <w:r w:rsidR="00684F54" w:rsidRPr="00340418">
        <w:rPr>
          <w:spacing w:val="1"/>
          <w:position w:val="-1"/>
          <w:sz w:val="24"/>
          <w:szCs w:val="24"/>
        </w:rPr>
        <w:t>ar</w:t>
      </w:r>
      <w:r w:rsidR="00684F54" w:rsidRPr="00340418">
        <w:rPr>
          <w:position w:val="-1"/>
          <w:sz w:val="24"/>
          <w:szCs w:val="24"/>
        </w:rPr>
        <w:t>d 10 or</w:t>
      </w:r>
      <w:r w:rsidR="00684F54" w:rsidRPr="00340418">
        <w:rPr>
          <w:spacing w:val="-1"/>
          <w:position w:val="-1"/>
          <w:sz w:val="24"/>
          <w:szCs w:val="24"/>
        </w:rPr>
        <w:t xml:space="preserve"> e</w:t>
      </w:r>
      <w:r w:rsidR="00684F54" w:rsidRPr="00340418">
        <w:rPr>
          <w:position w:val="-1"/>
          <w:sz w:val="24"/>
          <w:szCs w:val="24"/>
        </w:rPr>
        <w:t>quival</w:t>
      </w:r>
      <w:r w:rsidR="00684F54" w:rsidRPr="00340418">
        <w:rPr>
          <w:spacing w:val="-1"/>
          <w:position w:val="-1"/>
          <w:sz w:val="24"/>
          <w:szCs w:val="24"/>
        </w:rPr>
        <w:t>e</w:t>
      </w:r>
      <w:r w:rsidR="00684F54" w:rsidRPr="00340418">
        <w:rPr>
          <w:position w:val="-1"/>
          <w:sz w:val="24"/>
          <w:szCs w:val="24"/>
        </w:rPr>
        <w:t>nt E</w:t>
      </w:r>
      <w:r w:rsidR="00684F54" w:rsidRPr="00340418">
        <w:rPr>
          <w:spacing w:val="2"/>
          <w:position w:val="-1"/>
          <w:sz w:val="24"/>
          <w:szCs w:val="24"/>
        </w:rPr>
        <w:t>x</w:t>
      </w:r>
      <w:r w:rsidR="00684F54" w:rsidRPr="00340418">
        <w:rPr>
          <w:spacing w:val="3"/>
          <w:position w:val="-1"/>
          <w:sz w:val="24"/>
          <w:szCs w:val="24"/>
        </w:rPr>
        <w:t>a</w:t>
      </w:r>
      <w:r w:rsidR="00684F54" w:rsidRPr="00340418">
        <w:rPr>
          <w:position w:val="-1"/>
          <w:sz w:val="24"/>
          <w:szCs w:val="24"/>
        </w:rPr>
        <w:t>m</w:t>
      </w:r>
      <w:r w:rsidR="00684F54" w:rsidRPr="00340418">
        <w:rPr>
          <w:spacing w:val="1"/>
          <w:position w:val="-1"/>
          <w:sz w:val="24"/>
          <w:szCs w:val="24"/>
        </w:rPr>
        <w:t>i</w:t>
      </w:r>
      <w:r w:rsidR="00684F54" w:rsidRPr="00340418">
        <w:rPr>
          <w:position w:val="-1"/>
          <w:sz w:val="24"/>
          <w:szCs w:val="24"/>
        </w:rPr>
        <w:t>n</w:t>
      </w:r>
      <w:r w:rsidR="00684F54" w:rsidRPr="00340418">
        <w:rPr>
          <w:spacing w:val="-1"/>
          <w:position w:val="-1"/>
          <w:sz w:val="24"/>
          <w:szCs w:val="24"/>
        </w:rPr>
        <w:t>a</w:t>
      </w:r>
      <w:r w:rsidR="00684F54" w:rsidRPr="00340418">
        <w:rPr>
          <w:position w:val="-1"/>
          <w:sz w:val="24"/>
          <w:szCs w:val="24"/>
        </w:rPr>
        <w:t>t</w:t>
      </w:r>
      <w:r w:rsidR="00684F54" w:rsidRPr="00340418">
        <w:rPr>
          <w:spacing w:val="1"/>
          <w:position w:val="-1"/>
          <w:sz w:val="24"/>
          <w:szCs w:val="24"/>
        </w:rPr>
        <w:t>i</w:t>
      </w:r>
      <w:r w:rsidR="00684F54" w:rsidRPr="00340418">
        <w:rPr>
          <w:position w:val="-1"/>
          <w:sz w:val="24"/>
          <w:szCs w:val="24"/>
        </w:rPr>
        <w:t>on)</w:t>
      </w:r>
    </w:p>
    <w:p w:rsidR="001455C3" w:rsidRPr="00340418" w:rsidRDefault="001455C3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4"/>
        <w:gridCol w:w="3044"/>
        <w:gridCol w:w="991"/>
        <w:gridCol w:w="2782"/>
        <w:gridCol w:w="1745"/>
      </w:tblGrid>
      <w:tr w:rsidR="001455C3" w:rsidRPr="00340418">
        <w:trPr>
          <w:trHeight w:hRule="exact" w:val="838"/>
        </w:trPr>
        <w:tc>
          <w:tcPr>
            <w:tcW w:w="23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684F54" w:rsidP="0034041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0418">
              <w:rPr>
                <w:sz w:val="24"/>
                <w:szCs w:val="24"/>
              </w:rPr>
              <w:t>N</w:t>
            </w:r>
            <w:r w:rsidRPr="00340418">
              <w:rPr>
                <w:spacing w:val="2"/>
                <w:sz w:val="24"/>
                <w:szCs w:val="24"/>
              </w:rPr>
              <w:t>a</w:t>
            </w:r>
            <w:r w:rsidRPr="00340418">
              <w:rPr>
                <w:spacing w:val="-3"/>
                <w:sz w:val="24"/>
                <w:szCs w:val="24"/>
              </w:rPr>
              <w:t>m</w:t>
            </w:r>
            <w:r w:rsidRPr="00340418">
              <w:rPr>
                <w:sz w:val="24"/>
                <w:szCs w:val="24"/>
              </w:rPr>
              <w:t>e</w:t>
            </w:r>
            <w:r w:rsidRPr="00340418">
              <w:rPr>
                <w:spacing w:val="-1"/>
                <w:sz w:val="24"/>
                <w:szCs w:val="24"/>
              </w:rPr>
              <w:t xml:space="preserve"> </w:t>
            </w:r>
            <w:r w:rsidRPr="00340418">
              <w:rPr>
                <w:sz w:val="24"/>
                <w:szCs w:val="24"/>
              </w:rPr>
              <w:t>of</w:t>
            </w:r>
            <w:r w:rsidRPr="00340418">
              <w:rPr>
                <w:spacing w:val="1"/>
                <w:sz w:val="24"/>
                <w:szCs w:val="24"/>
              </w:rPr>
              <w:t xml:space="preserve"> </w:t>
            </w:r>
            <w:r w:rsidRPr="00340418">
              <w:rPr>
                <w:spacing w:val="-1"/>
                <w:sz w:val="24"/>
                <w:szCs w:val="24"/>
              </w:rPr>
              <w:t>t</w:t>
            </w:r>
            <w:r w:rsidRPr="00340418">
              <w:rPr>
                <w:spacing w:val="1"/>
                <w:sz w:val="24"/>
                <w:szCs w:val="24"/>
              </w:rPr>
              <w:t>h</w:t>
            </w:r>
            <w:r w:rsidRPr="00340418">
              <w:rPr>
                <w:sz w:val="24"/>
                <w:szCs w:val="24"/>
              </w:rPr>
              <w:t>e</w:t>
            </w:r>
          </w:p>
          <w:p w:rsidR="001455C3" w:rsidRPr="00340418" w:rsidRDefault="00684F54" w:rsidP="00340418">
            <w:pPr>
              <w:jc w:val="center"/>
              <w:rPr>
                <w:sz w:val="24"/>
                <w:szCs w:val="24"/>
              </w:rPr>
            </w:pPr>
            <w:r w:rsidRPr="00340418">
              <w:rPr>
                <w:sz w:val="24"/>
                <w:szCs w:val="24"/>
              </w:rPr>
              <w:t>Exa</w:t>
            </w:r>
            <w:r w:rsidRPr="00340418">
              <w:rPr>
                <w:spacing w:val="-3"/>
                <w:sz w:val="24"/>
                <w:szCs w:val="24"/>
              </w:rPr>
              <w:t>m</w:t>
            </w:r>
            <w:r w:rsidRPr="00340418">
              <w:rPr>
                <w:sz w:val="24"/>
                <w:szCs w:val="24"/>
              </w:rPr>
              <w:t>i</w:t>
            </w:r>
            <w:r w:rsidRPr="00340418">
              <w:rPr>
                <w:spacing w:val="1"/>
                <w:sz w:val="24"/>
                <w:szCs w:val="24"/>
              </w:rPr>
              <w:t>n</w:t>
            </w:r>
            <w:r w:rsidRPr="00340418">
              <w:rPr>
                <w:sz w:val="24"/>
                <w:szCs w:val="24"/>
              </w:rPr>
              <w:t>a</w:t>
            </w:r>
            <w:r w:rsidRPr="00340418">
              <w:rPr>
                <w:spacing w:val="-1"/>
                <w:sz w:val="24"/>
                <w:szCs w:val="24"/>
              </w:rPr>
              <w:t>t</w:t>
            </w:r>
            <w:r w:rsidRPr="00340418">
              <w:rPr>
                <w:sz w:val="24"/>
                <w:szCs w:val="24"/>
              </w:rPr>
              <w:t>ion</w:t>
            </w:r>
          </w:p>
        </w:tc>
        <w:tc>
          <w:tcPr>
            <w:tcW w:w="30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684F54" w:rsidP="00340418">
            <w:pPr>
              <w:spacing w:line="260" w:lineRule="exact"/>
              <w:ind w:right="859"/>
              <w:jc w:val="center"/>
              <w:rPr>
                <w:sz w:val="24"/>
                <w:szCs w:val="24"/>
              </w:rPr>
            </w:pPr>
            <w:r w:rsidRPr="00340418">
              <w:rPr>
                <w:sz w:val="24"/>
                <w:szCs w:val="24"/>
              </w:rPr>
              <w:t>N</w:t>
            </w:r>
            <w:r w:rsidRPr="00340418">
              <w:rPr>
                <w:spacing w:val="2"/>
                <w:sz w:val="24"/>
                <w:szCs w:val="24"/>
              </w:rPr>
              <w:t>a</w:t>
            </w:r>
            <w:r w:rsidRPr="00340418">
              <w:rPr>
                <w:spacing w:val="-3"/>
                <w:sz w:val="24"/>
                <w:szCs w:val="24"/>
              </w:rPr>
              <w:t>m</w:t>
            </w:r>
            <w:r w:rsidRPr="00340418">
              <w:rPr>
                <w:sz w:val="24"/>
                <w:szCs w:val="24"/>
              </w:rPr>
              <w:t>e</w:t>
            </w:r>
            <w:r w:rsidRPr="00340418">
              <w:rPr>
                <w:spacing w:val="-1"/>
                <w:sz w:val="24"/>
                <w:szCs w:val="24"/>
              </w:rPr>
              <w:t xml:space="preserve"> </w:t>
            </w:r>
            <w:r w:rsidRPr="00340418">
              <w:rPr>
                <w:sz w:val="24"/>
                <w:szCs w:val="24"/>
              </w:rPr>
              <w:t>of</w:t>
            </w:r>
            <w:r w:rsidRPr="00340418">
              <w:rPr>
                <w:spacing w:val="1"/>
                <w:sz w:val="24"/>
                <w:szCs w:val="24"/>
              </w:rPr>
              <w:t xml:space="preserve"> </w:t>
            </w:r>
            <w:r w:rsidRPr="00340418">
              <w:rPr>
                <w:spacing w:val="-1"/>
                <w:sz w:val="24"/>
                <w:szCs w:val="24"/>
              </w:rPr>
              <w:t>t</w:t>
            </w:r>
            <w:r w:rsidRPr="00340418">
              <w:rPr>
                <w:spacing w:val="1"/>
                <w:sz w:val="24"/>
                <w:szCs w:val="24"/>
              </w:rPr>
              <w:t>h</w:t>
            </w:r>
            <w:r w:rsidRPr="00340418">
              <w:rPr>
                <w:sz w:val="24"/>
                <w:szCs w:val="24"/>
              </w:rPr>
              <w:t>e</w:t>
            </w:r>
            <w:r w:rsidR="00340418">
              <w:rPr>
                <w:sz w:val="24"/>
                <w:szCs w:val="24"/>
              </w:rPr>
              <w:t xml:space="preserve"> </w:t>
            </w:r>
            <w:r w:rsidRPr="00340418">
              <w:rPr>
                <w:spacing w:val="1"/>
                <w:sz w:val="24"/>
                <w:szCs w:val="24"/>
              </w:rPr>
              <w:t>S</w:t>
            </w:r>
            <w:r w:rsidRPr="00340418">
              <w:rPr>
                <w:spacing w:val="-1"/>
                <w:sz w:val="24"/>
                <w:szCs w:val="24"/>
              </w:rPr>
              <w:t>c</w:t>
            </w:r>
            <w:r w:rsidRPr="00340418">
              <w:rPr>
                <w:spacing w:val="1"/>
                <w:sz w:val="24"/>
                <w:szCs w:val="24"/>
              </w:rPr>
              <w:t>h</w:t>
            </w:r>
            <w:r w:rsidRPr="00340418">
              <w:rPr>
                <w:sz w:val="24"/>
                <w:szCs w:val="24"/>
              </w:rPr>
              <w:t>ool</w:t>
            </w:r>
            <w:r w:rsidRPr="00340418">
              <w:rPr>
                <w:spacing w:val="1"/>
                <w:sz w:val="24"/>
                <w:szCs w:val="24"/>
              </w:rPr>
              <w:t>/</w:t>
            </w:r>
            <w:r w:rsidRPr="00340418">
              <w:rPr>
                <w:sz w:val="24"/>
                <w:szCs w:val="24"/>
              </w:rPr>
              <w:t>Colleg</w:t>
            </w:r>
            <w:r w:rsidRPr="00340418">
              <w:rPr>
                <w:spacing w:val="-1"/>
                <w:sz w:val="24"/>
                <w:szCs w:val="24"/>
              </w:rPr>
              <w:t>e</w:t>
            </w:r>
            <w:r w:rsidRPr="00340418">
              <w:rPr>
                <w:sz w:val="24"/>
                <w:szCs w:val="24"/>
              </w:rPr>
              <w:t>/ I</w:t>
            </w:r>
            <w:r w:rsidRPr="00340418">
              <w:rPr>
                <w:spacing w:val="1"/>
                <w:sz w:val="24"/>
                <w:szCs w:val="24"/>
              </w:rPr>
              <w:t>n</w:t>
            </w:r>
            <w:r w:rsidRPr="00340418">
              <w:rPr>
                <w:sz w:val="24"/>
                <w:szCs w:val="24"/>
              </w:rPr>
              <w:t>sti</w:t>
            </w:r>
            <w:r w:rsidRPr="00340418">
              <w:rPr>
                <w:spacing w:val="-1"/>
                <w:sz w:val="24"/>
                <w:szCs w:val="24"/>
              </w:rPr>
              <w:t>t</w:t>
            </w:r>
            <w:r w:rsidRPr="00340418">
              <w:rPr>
                <w:spacing w:val="1"/>
                <w:sz w:val="24"/>
                <w:szCs w:val="24"/>
              </w:rPr>
              <w:t>u</w:t>
            </w:r>
            <w:r w:rsidRPr="00340418">
              <w:rPr>
                <w:spacing w:val="-3"/>
                <w:sz w:val="24"/>
                <w:szCs w:val="24"/>
              </w:rPr>
              <w:t>t</w:t>
            </w:r>
            <w:r w:rsidRPr="00340418">
              <w:rPr>
                <w:spacing w:val="-1"/>
                <w:sz w:val="24"/>
                <w:szCs w:val="24"/>
              </w:rPr>
              <w:t>e</w:t>
            </w:r>
            <w:r w:rsidRPr="00340418">
              <w:rPr>
                <w:sz w:val="24"/>
                <w:szCs w:val="24"/>
              </w:rPr>
              <w:t>/ Un</w:t>
            </w:r>
            <w:r w:rsidRPr="00340418">
              <w:rPr>
                <w:spacing w:val="1"/>
                <w:sz w:val="24"/>
                <w:szCs w:val="24"/>
              </w:rPr>
              <w:t>i</w:t>
            </w:r>
            <w:r w:rsidRPr="00340418">
              <w:rPr>
                <w:sz w:val="24"/>
                <w:szCs w:val="24"/>
              </w:rPr>
              <w:t>v</w:t>
            </w:r>
            <w:r w:rsidRPr="00340418">
              <w:rPr>
                <w:spacing w:val="-1"/>
                <w:sz w:val="24"/>
                <w:szCs w:val="24"/>
              </w:rPr>
              <w:t>er</w:t>
            </w:r>
            <w:r w:rsidRPr="00340418">
              <w:rPr>
                <w:sz w:val="24"/>
                <w:szCs w:val="24"/>
              </w:rPr>
              <w:t>sity</w:t>
            </w:r>
          </w:p>
        </w:tc>
        <w:tc>
          <w:tcPr>
            <w:tcW w:w="99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684F54" w:rsidP="00340418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 w:rsidRPr="00340418">
              <w:rPr>
                <w:sz w:val="24"/>
                <w:szCs w:val="24"/>
              </w:rPr>
              <w:t>Y</w:t>
            </w:r>
            <w:r w:rsidRPr="00340418">
              <w:rPr>
                <w:spacing w:val="-1"/>
                <w:sz w:val="24"/>
                <w:szCs w:val="24"/>
              </w:rPr>
              <w:t>e</w:t>
            </w:r>
            <w:r w:rsidRPr="00340418">
              <w:rPr>
                <w:sz w:val="24"/>
                <w:szCs w:val="24"/>
              </w:rPr>
              <w:t>ar</w:t>
            </w:r>
            <w:r w:rsidRPr="00340418">
              <w:rPr>
                <w:spacing w:val="-1"/>
                <w:sz w:val="24"/>
                <w:szCs w:val="24"/>
              </w:rPr>
              <w:t xml:space="preserve"> </w:t>
            </w:r>
            <w:r w:rsidRPr="00340418">
              <w:rPr>
                <w:sz w:val="24"/>
                <w:szCs w:val="24"/>
              </w:rPr>
              <w:t>of</w:t>
            </w:r>
            <w:r w:rsidR="00340418">
              <w:rPr>
                <w:sz w:val="24"/>
                <w:szCs w:val="24"/>
              </w:rPr>
              <w:t xml:space="preserve"> </w:t>
            </w:r>
            <w:r w:rsidRPr="00340418">
              <w:rPr>
                <w:spacing w:val="-3"/>
                <w:sz w:val="24"/>
                <w:szCs w:val="24"/>
              </w:rPr>
              <w:t>P</w:t>
            </w:r>
            <w:r w:rsidRPr="00340418">
              <w:rPr>
                <w:sz w:val="24"/>
                <w:szCs w:val="24"/>
              </w:rPr>
              <w:t>ass</w:t>
            </w:r>
            <w:r w:rsidRPr="00340418">
              <w:rPr>
                <w:spacing w:val="1"/>
                <w:sz w:val="24"/>
                <w:szCs w:val="24"/>
              </w:rPr>
              <w:t>in</w:t>
            </w:r>
            <w:r w:rsidRPr="00340418">
              <w:rPr>
                <w:sz w:val="24"/>
                <w:szCs w:val="24"/>
              </w:rPr>
              <w:t>g</w:t>
            </w:r>
          </w:p>
        </w:tc>
        <w:tc>
          <w:tcPr>
            <w:tcW w:w="27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684F54" w:rsidP="00340418">
            <w:pPr>
              <w:spacing w:line="260" w:lineRule="exact"/>
              <w:ind w:right="779"/>
              <w:jc w:val="center"/>
              <w:rPr>
                <w:sz w:val="24"/>
                <w:szCs w:val="24"/>
              </w:rPr>
            </w:pPr>
            <w:r w:rsidRPr="00340418">
              <w:rPr>
                <w:sz w:val="24"/>
                <w:szCs w:val="24"/>
              </w:rPr>
              <w:t>Discipl</w:t>
            </w:r>
            <w:r w:rsidRPr="00340418">
              <w:rPr>
                <w:spacing w:val="1"/>
                <w:sz w:val="24"/>
                <w:szCs w:val="24"/>
              </w:rPr>
              <w:t>in</w:t>
            </w:r>
            <w:r w:rsidRPr="00340418">
              <w:rPr>
                <w:sz w:val="24"/>
                <w:szCs w:val="24"/>
              </w:rPr>
              <w:t>e</w:t>
            </w:r>
            <w:r w:rsidRPr="00340418">
              <w:rPr>
                <w:spacing w:val="-1"/>
                <w:sz w:val="24"/>
                <w:szCs w:val="24"/>
              </w:rPr>
              <w:t xml:space="preserve"> </w:t>
            </w:r>
            <w:r w:rsidRPr="00340418">
              <w:rPr>
                <w:sz w:val="24"/>
                <w:szCs w:val="24"/>
              </w:rPr>
              <w:t>/</w:t>
            </w:r>
            <w:r w:rsidR="00340418">
              <w:rPr>
                <w:sz w:val="24"/>
                <w:szCs w:val="24"/>
              </w:rPr>
              <w:t xml:space="preserve"> </w:t>
            </w:r>
            <w:r w:rsidRPr="00340418">
              <w:rPr>
                <w:spacing w:val="1"/>
                <w:sz w:val="24"/>
                <w:szCs w:val="24"/>
              </w:rPr>
              <w:t>Sp</w:t>
            </w:r>
            <w:r w:rsidRPr="00340418">
              <w:rPr>
                <w:spacing w:val="-1"/>
                <w:sz w:val="24"/>
                <w:szCs w:val="24"/>
              </w:rPr>
              <w:t>ec</w:t>
            </w:r>
            <w:r w:rsidRPr="00340418">
              <w:rPr>
                <w:sz w:val="24"/>
                <w:szCs w:val="24"/>
              </w:rPr>
              <w:t>ia</w:t>
            </w:r>
            <w:r w:rsidRPr="00340418">
              <w:rPr>
                <w:spacing w:val="1"/>
                <w:sz w:val="24"/>
                <w:szCs w:val="24"/>
              </w:rPr>
              <w:t>l</w:t>
            </w:r>
            <w:r w:rsidRPr="00340418">
              <w:rPr>
                <w:sz w:val="24"/>
                <w:szCs w:val="24"/>
              </w:rPr>
              <w:t>iza</w:t>
            </w:r>
            <w:r w:rsidRPr="00340418">
              <w:rPr>
                <w:spacing w:val="-1"/>
                <w:sz w:val="24"/>
                <w:szCs w:val="24"/>
              </w:rPr>
              <w:t>t</w:t>
            </w:r>
            <w:r w:rsidRPr="00340418">
              <w:rPr>
                <w:sz w:val="24"/>
                <w:szCs w:val="24"/>
              </w:rPr>
              <w:t>ion</w:t>
            </w:r>
          </w:p>
        </w:tc>
        <w:tc>
          <w:tcPr>
            <w:tcW w:w="17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684F54" w:rsidP="00340418">
            <w:pPr>
              <w:spacing w:line="260" w:lineRule="exact"/>
              <w:ind w:left="169"/>
              <w:jc w:val="center"/>
              <w:rPr>
                <w:sz w:val="24"/>
                <w:szCs w:val="24"/>
              </w:rPr>
            </w:pPr>
            <w:r w:rsidRPr="00340418">
              <w:rPr>
                <w:spacing w:val="-3"/>
                <w:sz w:val="24"/>
                <w:szCs w:val="24"/>
              </w:rPr>
              <w:t>P</w:t>
            </w:r>
            <w:r w:rsidRPr="00340418">
              <w:rPr>
                <w:spacing w:val="1"/>
                <w:sz w:val="24"/>
                <w:szCs w:val="24"/>
              </w:rPr>
              <w:t>e</w:t>
            </w:r>
            <w:r w:rsidRPr="00340418">
              <w:rPr>
                <w:spacing w:val="-1"/>
                <w:sz w:val="24"/>
                <w:szCs w:val="24"/>
              </w:rPr>
              <w:t>r</w:t>
            </w:r>
            <w:r w:rsidRPr="00340418">
              <w:rPr>
                <w:spacing w:val="1"/>
                <w:sz w:val="24"/>
                <w:szCs w:val="24"/>
              </w:rPr>
              <w:t>c</w:t>
            </w:r>
            <w:r w:rsidRPr="00340418">
              <w:rPr>
                <w:spacing w:val="-1"/>
                <w:sz w:val="24"/>
                <w:szCs w:val="24"/>
              </w:rPr>
              <w:t>e</w:t>
            </w:r>
            <w:r w:rsidRPr="00340418">
              <w:rPr>
                <w:spacing w:val="1"/>
                <w:sz w:val="24"/>
                <w:szCs w:val="24"/>
              </w:rPr>
              <w:t>n</w:t>
            </w:r>
            <w:r w:rsidRPr="00340418">
              <w:rPr>
                <w:sz w:val="24"/>
                <w:szCs w:val="24"/>
              </w:rPr>
              <w:t>tage</w:t>
            </w:r>
            <w:r w:rsidRPr="00340418">
              <w:rPr>
                <w:spacing w:val="-2"/>
                <w:sz w:val="24"/>
                <w:szCs w:val="24"/>
              </w:rPr>
              <w:t xml:space="preserve"> </w:t>
            </w:r>
            <w:r w:rsidRPr="00340418">
              <w:rPr>
                <w:sz w:val="24"/>
                <w:szCs w:val="24"/>
              </w:rPr>
              <w:t>of</w:t>
            </w:r>
            <w:r w:rsidR="00340418">
              <w:rPr>
                <w:sz w:val="24"/>
                <w:szCs w:val="24"/>
              </w:rPr>
              <w:t xml:space="preserve"> </w:t>
            </w:r>
            <w:r w:rsidRPr="00340418">
              <w:rPr>
                <w:spacing w:val="-1"/>
                <w:sz w:val="24"/>
                <w:szCs w:val="24"/>
              </w:rPr>
              <w:t>M</w:t>
            </w:r>
            <w:r w:rsidRPr="00340418">
              <w:rPr>
                <w:sz w:val="24"/>
                <w:szCs w:val="24"/>
              </w:rPr>
              <w:t>a</w:t>
            </w:r>
            <w:r w:rsidRPr="00340418">
              <w:rPr>
                <w:spacing w:val="-1"/>
                <w:sz w:val="24"/>
                <w:szCs w:val="24"/>
              </w:rPr>
              <w:t>r</w:t>
            </w:r>
            <w:r w:rsidRPr="00340418">
              <w:rPr>
                <w:spacing w:val="1"/>
                <w:sz w:val="24"/>
                <w:szCs w:val="24"/>
              </w:rPr>
              <w:t>k</w:t>
            </w:r>
            <w:r w:rsidRPr="00340418">
              <w:rPr>
                <w:sz w:val="24"/>
                <w:szCs w:val="24"/>
              </w:rPr>
              <w:t>s/ CG</w:t>
            </w:r>
            <w:r w:rsidRPr="00340418">
              <w:rPr>
                <w:spacing w:val="-3"/>
                <w:sz w:val="24"/>
                <w:szCs w:val="24"/>
              </w:rPr>
              <w:t>P</w:t>
            </w:r>
            <w:r w:rsidRPr="00340418">
              <w:rPr>
                <w:sz w:val="24"/>
                <w:szCs w:val="24"/>
              </w:rPr>
              <w:t>A</w:t>
            </w:r>
          </w:p>
        </w:tc>
      </w:tr>
      <w:tr w:rsidR="001455C3" w:rsidRPr="00340418">
        <w:trPr>
          <w:trHeight w:hRule="exact" w:val="425"/>
        </w:trPr>
        <w:tc>
          <w:tcPr>
            <w:tcW w:w="23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30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99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27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17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</w:tr>
      <w:tr w:rsidR="001455C3" w:rsidRPr="00340418">
        <w:trPr>
          <w:trHeight w:hRule="exact" w:val="422"/>
        </w:trPr>
        <w:tc>
          <w:tcPr>
            <w:tcW w:w="23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30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99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27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17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</w:tr>
      <w:tr w:rsidR="001455C3" w:rsidRPr="00340418">
        <w:trPr>
          <w:trHeight w:hRule="exact" w:val="425"/>
        </w:trPr>
        <w:tc>
          <w:tcPr>
            <w:tcW w:w="23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30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99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27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17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</w:tr>
      <w:tr w:rsidR="001455C3" w:rsidRPr="00340418">
        <w:trPr>
          <w:trHeight w:hRule="exact" w:val="423"/>
        </w:trPr>
        <w:tc>
          <w:tcPr>
            <w:tcW w:w="23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30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99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27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  <w:tc>
          <w:tcPr>
            <w:tcW w:w="17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1455C3" w:rsidRPr="00340418" w:rsidRDefault="001455C3"/>
        </w:tc>
      </w:tr>
    </w:tbl>
    <w:p w:rsidR="001455C3" w:rsidRPr="00340418" w:rsidRDefault="001455C3">
      <w:pPr>
        <w:spacing w:before="2" w:line="140" w:lineRule="exact"/>
        <w:rPr>
          <w:sz w:val="14"/>
          <w:szCs w:val="14"/>
        </w:rPr>
      </w:pPr>
      <w:bookmarkStart w:id="0" w:name="_GoBack"/>
      <w:bookmarkEnd w:id="0"/>
    </w:p>
    <w:p w:rsidR="001455C3" w:rsidRPr="00340418" w:rsidRDefault="00340418" w:rsidP="00340418">
      <w:pPr>
        <w:ind w:left="426"/>
        <w:rPr>
          <w:sz w:val="24"/>
          <w:szCs w:val="24"/>
        </w:rPr>
      </w:pPr>
      <w:r>
        <w:rPr>
          <w:sz w:val="24"/>
          <w:szCs w:val="24"/>
        </w:rPr>
        <w:t>6</w:t>
      </w:r>
      <w:r w:rsidR="00684F54" w:rsidRPr="00340418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684F54" w:rsidRPr="00340418">
        <w:rPr>
          <w:sz w:val="24"/>
          <w:szCs w:val="24"/>
        </w:rPr>
        <w:t xml:space="preserve"> </w:t>
      </w:r>
      <w:r w:rsidR="00684F54" w:rsidRPr="00340418">
        <w:rPr>
          <w:spacing w:val="-1"/>
          <w:sz w:val="24"/>
          <w:szCs w:val="24"/>
        </w:rPr>
        <w:t>A</w:t>
      </w:r>
      <w:r w:rsidR="00684F54" w:rsidRPr="00340418">
        <w:rPr>
          <w:sz w:val="24"/>
          <w:szCs w:val="24"/>
        </w:rPr>
        <w:t>d</w:t>
      </w:r>
      <w:r w:rsidR="00684F54" w:rsidRPr="00340418">
        <w:rPr>
          <w:spacing w:val="2"/>
          <w:sz w:val="24"/>
          <w:szCs w:val="24"/>
        </w:rPr>
        <w:t>d</w:t>
      </w:r>
      <w:r w:rsidR="00684F54" w:rsidRPr="00340418">
        <w:rPr>
          <w:sz w:val="24"/>
          <w:szCs w:val="24"/>
        </w:rPr>
        <w:t>r</w:t>
      </w:r>
      <w:r w:rsidR="00684F54" w:rsidRPr="00340418">
        <w:rPr>
          <w:spacing w:val="-2"/>
          <w:sz w:val="24"/>
          <w:szCs w:val="24"/>
        </w:rPr>
        <w:t>e</w:t>
      </w:r>
      <w:r w:rsidR="00684F54" w:rsidRPr="00340418">
        <w:rPr>
          <w:sz w:val="24"/>
          <w:szCs w:val="24"/>
        </w:rPr>
        <w:t>ss for</w:t>
      </w:r>
      <w:r w:rsidR="00684F54" w:rsidRPr="00340418">
        <w:rPr>
          <w:spacing w:val="-1"/>
          <w:sz w:val="24"/>
          <w:szCs w:val="24"/>
        </w:rPr>
        <w:t xml:space="preserve"> </w:t>
      </w:r>
      <w:r w:rsidR="00684F54" w:rsidRPr="00340418">
        <w:rPr>
          <w:sz w:val="24"/>
          <w:szCs w:val="24"/>
        </w:rPr>
        <w:t>Com</w:t>
      </w:r>
      <w:r w:rsidR="00684F54" w:rsidRPr="00340418">
        <w:rPr>
          <w:spacing w:val="3"/>
          <w:sz w:val="24"/>
          <w:szCs w:val="24"/>
        </w:rPr>
        <w:t>m</w:t>
      </w:r>
      <w:r w:rsidR="00684F54" w:rsidRPr="00340418">
        <w:rPr>
          <w:sz w:val="24"/>
          <w:szCs w:val="24"/>
        </w:rPr>
        <w:t>unic</w:t>
      </w:r>
      <w:r w:rsidR="00684F54" w:rsidRPr="00340418">
        <w:rPr>
          <w:spacing w:val="-1"/>
          <w:sz w:val="24"/>
          <w:szCs w:val="24"/>
        </w:rPr>
        <w:t>a</w:t>
      </w:r>
      <w:r w:rsidR="00684F54" w:rsidRPr="00340418">
        <w:rPr>
          <w:sz w:val="24"/>
          <w:szCs w:val="24"/>
        </w:rPr>
        <w:t>t</w:t>
      </w:r>
      <w:r w:rsidR="00684F54" w:rsidRPr="00340418">
        <w:rPr>
          <w:spacing w:val="1"/>
          <w:sz w:val="24"/>
          <w:szCs w:val="24"/>
        </w:rPr>
        <w:t>i</w:t>
      </w:r>
      <w:r w:rsidR="00684F54" w:rsidRPr="00340418">
        <w:rPr>
          <w:sz w:val="24"/>
          <w:szCs w:val="24"/>
        </w:rPr>
        <w:t>on:</w:t>
      </w:r>
    </w:p>
    <w:p w:rsidR="00340418" w:rsidRPr="00340418" w:rsidRDefault="00684F54" w:rsidP="00340418">
      <w:pPr>
        <w:ind w:left="709" w:right="7967"/>
        <w:rPr>
          <w:sz w:val="24"/>
          <w:szCs w:val="24"/>
        </w:rPr>
      </w:pPr>
      <w:r w:rsidRPr="00340418">
        <w:rPr>
          <w:spacing w:val="-1"/>
          <w:sz w:val="24"/>
          <w:szCs w:val="24"/>
        </w:rPr>
        <w:t xml:space="preserve"> </w:t>
      </w:r>
      <w:r w:rsidRPr="00340418">
        <w:rPr>
          <w:sz w:val="24"/>
          <w:szCs w:val="24"/>
        </w:rPr>
        <w:t>T</w:t>
      </w:r>
      <w:r w:rsidRPr="00340418">
        <w:rPr>
          <w:spacing w:val="-1"/>
          <w:sz w:val="24"/>
          <w:szCs w:val="24"/>
        </w:rPr>
        <w:t>e</w:t>
      </w:r>
      <w:r w:rsidRPr="00340418">
        <w:rPr>
          <w:sz w:val="24"/>
          <w:szCs w:val="24"/>
        </w:rPr>
        <w:t>lepho</w:t>
      </w:r>
      <w:r w:rsidRPr="00340418">
        <w:rPr>
          <w:spacing w:val="2"/>
          <w:sz w:val="24"/>
          <w:szCs w:val="24"/>
        </w:rPr>
        <w:t>n</w:t>
      </w:r>
      <w:r w:rsidRPr="00340418">
        <w:rPr>
          <w:sz w:val="24"/>
          <w:szCs w:val="24"/>
        </w:rPr>
        <w:t>e</w:t>
      </w:r>
      <w:r w:rsidRPr="00340418">
        <w:rPr>
          <w:spacing w:val="-1"/>
          <w:sz w:val="24"/>
          <w:szCs w:val="24"/>
        </w:rPr>
        <w:t xml:space="preserve"> </w:t>
      </w:r>
      <w:r w:rsidRPr="00340418">
        <w:rPr>
          <w:sz w:val="24"/>
          <w:szCs w:val="24"/>
        </w:rPr>
        <w:t>/ Mobi</w:t>
      </w:r>
      <w:r w:rsidRPr="00340418">
        <w:rPr>
          <w:spacing w:val="1"/>
          <w:sz w:val="24"/>
          <w:szCs w:val="24"/>
        </w:rPr>
        <w:t>l</w:t>
      </w:r>
      <w:r w:rsidRPr="00340418">
        <w:rPr>
          <w:sz w:val="24"/>
          <w:szCs w:val="24"/>
        </w:rPr>
        <w:t>e</w:t>
      </w:r>
      <w:r w:rsidRPr="00340418">
        <w:rPr>
          <w:spacing w:val="-1"/>
          <w:sz w:val="24"/>
          <w:szCs w:val="24"/>
        </w:rPr>
        <w:t xml:space="preserve"> </w:t>
      </w:r>
      <w:r w:rsidRPr="00340418">
        <w:rPr>
          <w:sz w:val="24"/>
          <w:szCs w:val="24"/>
        </w:rPr>
        <w:t>No:</w:t>
      </w:r>
    </w:p>
    <w:p w:rsidR="001455C3" w:rsidRPr="00340418" w:rsidRDefault="00684F54" w:rsidP="00340418">
      <w:pPr>
        <w:ind w:left="709" w:right="7967"/>
        <w:rPr>
          <w:sz w:val="24"/>
          <w:szCs w:val="24"/>
        </w:rPr>
      </w:pPr>
      <w:r w:rsidRPr="00340418">
        <w:rPr>
          <w:sz w:val="24"/>
          <w:szCs w:val="24"/>
        </w:rPr>
        <w:t xml:space="preserve"> E</w:t>
      </w:r>
      <w:r w:rsidRPr="00340418">
        <w:rPr>
          <w:spacing w:val="-1"/>
          <w:sz w:val="24"/>
          <w:szCs w:val="24"/>
        </w:rPr>
        <w:t>-</w:t>
      </w:r>
      <w:r w:rsidRPr="00340418">
        <w:rPr>
          <w:spacing w:val="3"/>
          <w:sz w:val="24"/>
          <w:szCs w:val="24"/>
        </w:rPr>
        <w:t>m</w:t>
      </w:r>
      <w:r w:rsidRPr="00340418">
        <w:rPr>
          <w:spacing w:val="-1"/>
          <w:sz w:val="24"/>
          <w:szCs w:val="24"/>
        </w:rPr>
        <w:t>a</w:t>
      </w:r>
      <w:r w:rsidRPr="00340418">
        <w:rPr>
          <w:sz w:val="24"/>
          <w:szCs w:val="24"/>
        </w:rPr>
        <w:t>il</w:t>
      </w:r>
      <w:r w:rsidRPr="00340418">
        <w:rPr>
          <w:spacing w:val="3"/>
          <w:sz w:val="24"/>
          <w:szCs w:val="24"/>
        </w:rPr>
        <w:t xml:space="preserve"> </w:t>
      </w:r>
      <w:r w:rsidRPr="00340418">
        <w:rPr>
          <w:spacing w:val="-3"/>
          <w:sz w:val="24"/>
          <w:szCs w:val="24"/>
        </w:rPr>
        <w:t>I</w:t>
      </w:r>
      <w:r w:rsidRPr="00340418">
        <w:rPr>
          <w:sz w:val="24"/>
          <w:szCs w:val="24"/>
        </w:rPr>
        <w:t>D:</w:t>
      </w:r>
    </w:p>
    <w:p w:rsidR="001455C3" w:rsidRPr="00340418" w:rsidRDefault="001455C3">
      <w:pPr>
        <w:spacing w:before="5" w:line="180" w:lineRule="exact"/>
        <w:rPr>
          <w:sz w:val="24"/>
          <w:szCs w:val="24"/>
        </w:rPr>
      </w:pPr>
    </w:p>
    <w:p w:rsidR="001455C3" w:rsidRDefault="00340418" w:rsidP="00340418">
      <w:pPr>
        <w:ind w:left="426"/>
        <w:rPr>
          <w:sz w:val="24"/>
          <w:szCs w:val="24"/>
        </w:rPr>
      </w:pPr>
      <w:r w:rsidRPr="00340418">
        <w:rPr>
          <w:sz w:val="24"/>
          <w:szCs w:val="24"/>
        </w:rPr>
        <w:t>7</w:t>
      </w:r>
      <w:r w:rsidR="00684F54" w:rsidRPr="00340418">
        <w:rPr>
          <w:sz w:val="24"/>
          <w:szCs w:val="24"/>
        </w:rPr>
        <w:t>.</w:t>
      </w:r>
      <w:r w:rsidRPr="00340418">
        <w:rPr>
          <w:sz w:val="24"/>
          <w:szCs w:val="24"/>
        </w:rPr>
        <w:tab/>
      </w:r>
      <w:r w:rsidR="00684F54" w:rsidRPr="00340418">
        <w:rPr>
          <w:sz w:val="24"/>
          <w:szCs w:val="24"/>
        </w:rPr>
        <w:t xml:space="preserve"> </w:t>
      </w:r>
      <w:r w:rsidR="00684F54" w:rsidRPr="00340418">
        <w:rPr>
          <w:spacing w:val="-1"/>
          <w:sz w:val="24"/>
          <w:szCs w:val="24"/>
        </w:rPr>
        <w:t>P</w:t>
      </w:r>
      <w:r w:rsidR="00684F54" w:rsidRPr="00340418">
        <w:rPr>
          <w:spacing w:val="1"/>
          <w:sz w:val="24"/>
          <w:szCs w:val="24"/>
        </w:rPr>
        <w:t>a</w:t>
      </w:r>
      <w:r w:rsidR="00684F54" w:rsidRPr="00340418">
        <w:rPr>
          <w:spacing w:val="-1"/>
          <w:sz w:val="24"/>
          <w:szCs w:val="24"/>
        </w:rPr>
        <w:t>s</w:t>
      </w:r>
      <w:r w:rsidR="00684F54" w:rsidRPr="00340418">
        <w:rPr>
          <w:sz w:val="24"/>
          <w:szCs w:val="24"/>
        </w:rPr>
        <w:t xml:space="preserve">t </w:t>
      </w:r>
      <w:r w:rsidR="00684F54" w:rsidRPr="00340418">
        <w:rPr>
          <w:spacing w:val="-1"/>
          <w:sz w:val="24"/>
          <w:szCs w:val="24"/>
        </w:rPr>
        <w:t>w</w:t>
      </w:r>
      <w:r w:rsidR="00684F54" w:rsidRPr="00340418">
        <w:rPr>
          <w:sz w:val="24"/>
          <w:szCs w:val="24"/>
        </w:rPr>
        <w:t>ork</w:t>
      </w:r>
      <w:r w:rsidR="00684F54" w:rsidRPr="00340418">
        <w:rPr>
          <w:spacing w:val="1"/>
          <w:sz w:val="24"/>
          <w:szCs w:val="24"/>
        </w:rPr>
        <w:t>i</w:t>
      </w:r>
      <w:r w:rsidR="00684F54" w:rsidRPr="00340418">
        <w:rPr>
          <w:sz w:val="24"/>
          <w:szCs w:val="24"/>
        </w:rPr>
        <w:t>ng</w:t>
      </w:r>
      <w:r w:rsidR="00684F54" w:rsidRPr="00340418">
        <w:rPr>
          <w:spacing w:val="-2"/>
          <w:sz w:val="24"/>
          <w:szCs w:val="24"/>
        </w:rPr>
        <w:t xml:space="preserve"> </w:t>
      </w:r>
      <w:r w:rsidR="00684F54" w:rsidRPr="00340418">
        <w:rPr>
          <w:spacing w:val="1"/>
          <w:sz w:val="24"/>
          <w:szCs w:val="24"/>
        </w:rPr>
        <w:t>e</w:t>
      </w:r>
      <w:r w:rsidR="00684F54" w:rsidRPr="00340418">
        <w:rPr>
          <w:sz w:val="24"/>
          <w:szCs w:val="24"/>
        </w:rPr>
        <w:t>xp</w:t>
      </w:r>
      <w:r w:rsidR="00684F54" w:rsidRPr="00340418">
        <w:rPr>
          <w:spacing w:val="1"/>
          <w:sz w:val="24"/>
          <w:szCs w:val="24"/>
        </w:rPr>
        <w:t>e</w:t>
      </w:r>
      <w:r w:rsidR="00684F54" w:rsidRPr="00340418">
        <w:rPr>
          <w:spacing w:val="-2"/>
          <w:sz w:val="24"/>
          <w:szCs w:val="24"/>
        </w:rPr>
        <w:t>r</w:t>
      </w:r>
      <w:r w:rsidR="00684F54" w:rsidRPr="00340418">
        <w:rPr>
          <w:sz w:val="24"/>
          <w:szCs w:val="24"/>
        </w:rPr>
        <w:t>i</w:t>
      </w:r>
      <w:r w:rsidR="00684F54" w:rsidRPr="00340418">
        <w:rPr>
          <w:spacing w:val="1"/>
          <w:sz w:val="24"/>
          <w:szCs w:val="24"/>
        </w:rPr>
        <w:t>e</w:t>
      </w:r>
      <w:r w:rsidR="00684F54" w:rsidRPr="00340418">
        <w:rPr>
          <w:spacing w:val="-2"/>
          <w:sz w:val="24"/>
          <w:szCs w:val="24"/>
        </w:rPr>
        <w:t>nc</w:t>
      </w:r>
      <w:r w:rsidR="00684F54" w:rsidRPr="00340418">
        <w:rPr>
          <w:spacing w:val="1"/>
          <w:sz w:val="24"/>
          <w:szCs w:val="24"/>
        </w:rPr>
        <w:t>e</w:t>
      </w:r>
      <w:r w:rsidR="00684F54" w:rsidRPr="00340418">
        <w:rPr>
          <w:sz w:val="24"/>
          <w:szCs w:val="24"/>
        </w:rPr>
        <w:t>; if</w:t>
      </w:r>
      <w:r w:rsidR="00684F54" w:rsidRPr="00340418">
        <w:rPr>
          <w:spacing w:val="-2"/>
          <w:sz w:val="24"/>
          <w:szCs w:val="24"/>
        </w:rPr>
        <w:t xml:space="preserve"> </w:t>
      </w:r>
      <w:r w:rsidR="00684F54" w:rsidRPr="00340418">
        <w:rPr>
          <w:spacing w:val="1"/>
          <w:sz w:val="24"/>
          <w:szCs w:val="24"/>
        </w:rPr>
        <w:t>a</w:t>
      </w:r>
      <w:r w:rsidR="00684F54" w:rsidRPr="00340418">
        <w:rPr>
          <w:sz w:val="24"/>
          <w:szCs w:val="24"/>
        </w:rPr>
        <w:t>n</w:t>
      </w:r>
      <w:r w:rsidR="00684F54" w:rsidRPr="00340418">
        <w:rPr>
          <w:spacing w:val="-5"/>
          <w:sz w:val="24"/>
          <w:szCs w:val="24"/>
        </w:rPr>
        <w:t>y</w:t>
      </w:r>
      <w:r w:rsidR="00684F54" w:rsidRPr="00340418">
        <w:rPr>
          <w:sz w:val="24"/>
          <w:szCs w:val="24"/>
        </w:rPr>
        <w:t>:</w:t>
      </w:r>
    </w:p>
    <w:p w:rsidR="00766B02" w:rsidRDefault="00766B02" w:rsidP="00340418">
      <w:pPr>
        <w:ind w:left="426"/>
        <w:rPr>
          <w:sz w:val="24"/>
          <w:szCs w:val="24"/>
        </w:rPr>
      </w:pPr>
    </w:p>
    <w:p w:rsidR="00766B02" w:rsidRPr="00340418" w:rsidRDefault="00766B02" w:rsidP="00340418">
      <w:pPr>
        <w:ind w:left="426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 Additional information:  </w:t>
      </w:r>
    </w:p>
    <w:p w:rsidR="001455C3" w:rsidRPr="00340418" w:rsidRDefault="001455C3">
      <w:pPr>
        <w:spacing w:before="1" w:line="120" w:lineRule="exact"/>
        <w:rPr>
          <w:sz w:val="24"/>
          <w:szCs w:val="24"/>
        </w:rPr>
      </w:pPr>
    </w:p>
    <w:p w:rsidR="001455C3" w:rsidRPr="00340418" w:rsidRDefault="001455C3">
      <w:pPr>
        <w:spacing w:line="200" w:lineRule="exact"/>
        <w:rPr>
          <w:sz w:val="24"/>
          <w:szCs w:val="24"/>
        </w:rPr>
      </w:pPr>
    </w:p>
    <w:p w:rsidR="001455C3" w:rsidRPr="00340418" w:rsidRDefault="001455C3">
      <w:pPr>
        <w:spacing w:before="1" w:line="260" w:lineRule="exact"/>
        <w:rPr>
          <w:sz w:val="24"/>
          <w:szCs w:val="24"/>
        </w:rPr>
      </w:pPr>
    </w:p>
    <w:p w:rsidR="001455C3" w:rsidRPr="00340418" w:rsidRDefault="00684F54" w:rsidP="00BA3AB3">
      <w:pPr>
        <w:spacing w:line="360" w:lineRule="auto"/>
        <w:ind w:left="820" w:right="323"/>
        <w:rPr>
          <w:sz w:val="24"/>
          <w:szCs w:val="24"/>
        </w:rPr>
      </w:pPr>
      <w:r w:rsidRPr="00340418">
        <w:rPr>
          <w:sz w:val="24"/>
          <w:szCs w:val="24"/>
        </w:rPr>
        <w:t>I</w:t>
      </w:r>
      <w:r w:rsidRPr="00340418">
        <w:rPr>
          <w:spacing w:val="1"/>
          <w:sz w:val="24"/>
          <w:szCs w:val="24"/>
        </w:rPr>
        <w:t xml:space="preserve"> </w:t>
      </w:r>
      <w:r w:rsidRPr="00340418">
        <w:rPr>
          <w:sz w:val="24"/>
          <w:szCs w:val="24"/>
        </w:rPr>
        <w:t>do</w:t>
      </w:r>
      <w:r w:rsidRPr="00340418">
        <w:rPr>
          <w:spacing w:val="5"/>
          <w:sz w:val="24"/>
          <w:szCs w:val="24"/>
        </w:rPr>
        <w:t xml:space="preserve"> </w:t>
      </w:r>
      <w:r w:rsidRPr="00340418">
        <w:rPr>
          <w:sz w:val="24"/>
          <w:szCs w:val="24"/>
        </w:rPr>
        <w:t>h</w:t>
      </w:r>
      <w:r w:rsidRPr="00340418">
        <w:rPr>
          <w:spacing w:val="-1"/>
          <w:sz w:val="24"/>
          <w:szCs w:val="24"/>
        </w:rPr>
        <w:t>e</w:t>
      </w:r>
      <w:r w:rsidRPr="00340418">
        <w:rPr>
          <w:spacing w:val="1"/>
          <w:sz w:val="24"/>
          <w:szCs w:val="24"/>
        </w:rPr>
        <w:t>r</w:t>
      </w:r>
      <w:r w:rsidRPr="00340418">
        <w:rPr>
          <w:spacing w:val="-1"/>
          <w:sz w:val="24"/>
          <w:szCs w:val="24"/>
        </w:rPr>
        <w:t>e</w:t>
      </w:r>
      <w:r w:rsidRPr="00340418">
        <w:rPr>
          <w:spacing w:val="5"/>
          <w:sz w:val="24"/>
          <w:szCs w:val="24"/>
        </w:rPr>
        <w:t>b</w:t>
      </w:r>
      <w:r w:rsidRPr="00340418">
        <w:rPr>
          <w:sz w:val="24"/>
          <w:szCs w:val="24"/>
        </w:rPr>
        <w:t>y</w:t>
      </w:r>
      <w:r w:rsidRPr="00340418">
        <w:rPr>
          <w:spacing w:val="-3"/>
          <w:sz w:val="24"/>
          <w:szCs w:val="24"/>
        </w:rPr>
        <w:t xml:space="preserve"> </w:t>
      </w:r>
      <w:r w:rsidRPr="00340418">
        <w:rPr>
          <w:spacing w:val="2"/>
          <w:sz w:val="24"/>
          <w:szCs w:val="24"/>
        </w:rPr>
        <w:t>d</w:t>
      </w:r>
      <w:r w:rsidRPr="00340418">
        <w:rPr>
          <w:spacing w:val="-1"/>
          <w:sz w:val="24"/>
          <w:szCs w:val="24"/>
        </w:rPr>
        <w:t>ec</w:t>
      </w:r>
      <w:r w:rsidRPr="00340418">
        <w:rPr>
          <w:sz w:val="24"/>
          <w:szCs w:val="24"/>
        </w:rPr>
        <w:t>la</w:t>
      </w:r>
      <w:r w:rsidRPr="00340418">
        <w:rPr>
          <w:spacing w:val="1"/>
          <w:sz w:val="24"/>
          <w:szCs w:val="24"/>
        </w:rPr>
        <w:t>r</w:t>
      </w:r>
      <w:r w:rsidRPr="00340418">
        <w:rPr>
          <w:sz w:val="24"/>
          <w:szCs w:val="24"/>
        </w:rPr>
        <w:t>e</w:t>
      </w:r>
      <w:r w:rsidRPr="00340418">
        <w:rPr>
          <w:spacing w:val="4"/>
          <w:sz w:val="24"/>
          <w:szCs w:val="24"/>
        </w:rPr>
        <w:t xml:space="preserve"> </w:t>
      </w:r>
      <w:r w:rsidRPr="00340418">
        <w:rPr>
          <w:sz w:val="24"/>
          <w:szCs w:val="24"/>
        </w:rPr>
        <w:t>that</w:t>
      </w:r>
      <w:r w:rsidRPr="00340418">
        <w:rPr>
          <w:spacing w:val="5"/>
          <w:sz w:val="24"/>
          <w:szCs w:val="24"/>
        </w:rPr>
        <w:t xml:space="preserve"> </w:t>
      </w:r>
      <w:r w:rsidRPr="00340418">
        <w:rPr>
          <w:sz w:val="24"/>
          <w:szCs w:val="24"/>
        </w:rPr>
        <w:t>the</w:t>
      </w:r>
      <w:r w:rsidRPr="00340418">
        <w:rPr>
          <w:spacing w:val="4"/>
          <w:sz w:val="24"/>
          <w:szCs w:val="24"/>
        </w:rPr>
        <w:t xml:space="preserve"> </w:t>
      </w:r>
      <w:r w:rsidRPr="00340418">
        <w:rPr>
          <w:sz w:val="24"/>
          <w:szCs w:val="24"/>
        </w:rPr>
        <w:t>info</w:t>
      </w:r>
      <w:r w:rsidRPr="00340418">
        <w:rPr>
          <w:spacing w:val="-1"/>
          <w:sz w:val="24"/>
          <w:szCs w:val="24"/>
        </w:rPr>
        <w:t>r</w:t>
      </w:r>
      <w:r w:rsidRPr="00340418">
        <w:rPr>
          <w:sz w:val="24"/>
          <w:szCs w:val="24"/>
        </w:rPr>
        <w:t>mation</w:t>
      </w:r>
      <w:r w:rsidRPr="00340418">
        <w:rPr>
          <w:spacing w:val="5"/>
          <w:sz w:val="24"/>
          <w:szCs w:val="24"/>
        </w:rPr>
        <w:t xml:space="preserve"> </w:t>
      </w:r>
      <w:r w:rsidRPr="00340418">
        <w:rPr>
          <w:sz w:val="24"/>
          <w:szCs w:val="24"/>
        </w:rPr>
        <w:t>fu</w:t>
      </w:r>
      <w:r w:rsidRPr="00340418">
        <w:rPr>
          <w:spacing w:val="-1"/>
          <w:sz w:val="24"/>
          <w:szCs w:val="24"/>
        </w:rPr>
        <w:t>r</w:t>
      </w:r>
      <w:r w:rsidRPr="00340418">
        <w:rPr>
          <w:sz w:val="24"/>
          <w:szCs w:val="24"/>
        </w:rPr>
        <w:t>nished</w:t>
      </w:r>
      <w:r w:rsidRPr="00340418">
        <w:rPr>
          <w:spacing w:val="4"/>
          <w:sz w:val="24"/>
          <w:szCs w:val="24"/>
        </w:rPr>
        <w:t xml:space="preserve"> </w:t>
      </w:r>
      <w:r w:rsidRPr="00340418">
        <w:rPr>
          <w:sz w:val="24"/>
          <w:szCs w:val="24"/>
        </w:rPr>
        <w:t>in</w:t>
      </w:r>
      <w:r w:rsidRPr="00340418">
        <w:rPr>
          <w:spacing w:val="5"/>
          <w:sz w:val="24"/>
          <w:szCs w:val="24"/>
        </w:rPr>
        <w:t xml:space="preserve"> </w:t>
      </w:r>
      <w:r w:rsidRPr="00340418">
        <w:rPr>
          <w:sz w:val="24"/>
          <w:szCs w:val="24"/>
        </w:rPr>
        <w:t>th</w:t>
      </w:r>
      <w:r w:rsidRPr="00340418">
        <w:rPr>
          <w:spacing w:val="-1"/>
          <w:sz w:val="24"/>
          <w:szCs w:val="24"/>
        </w:rPr>
        <w:t>i</w:t>
      </w:r>
      <w:r w:rsidRPr="00340418">
        <w:rPr>
          <w:sz w:val="24"/>
          <w:szCs w:val="24"/>
        </w:rPr>
        <w:t>s</w:t>
      </w:r>
      <w:r w:rsidRPr="00340418">
        <w:rPr>
          <w:spacing w:val="5"/>
          <w:sz w:val="24"/>
          <w:szCs w:val="24"/>
        </w:rPr>
        <w:t xml:space="preserve"> </w:t>
      </w:r>
      <w:r w:rsidRPr="00340418">
        <w:rPr>
          <w:spacing w:val="-1"/>
          <w:sz w:val="24"/>
          <w:szCs w:val="24"/>
        </w:rPr>
        <w:t>a</w:t>
      </w:r>
      <w:r w:rsidRPr="00340418">
        <w:rPr>
          <w:sz w:val="24"/>
          <w:szCs w:val="24"/>
        </w:rPr>
        <w:t>ppl</w:t>
      </w:r>
      <w:r w:rsidRPr="00340418">
        <w:rPr>
          <w:spacing w:val="1"/>
          <w:sz w:val="24"/>
          <w:szCs w:val="24"/>
        </w:rPr>
        <w:t>i</w:t>
      </w:r>
      <w:r w:rsidRPr="00340418">
        <w:rPr>
          <w:spacing w:val="-1"/>
          <w:sz w:val="24"/>
          <w:szCs w:val="24"/>
        </w:rPr>
        <w:t>ca</w:t>
      </w:r>
      <w:r w:rsidRPr="00340418">
        <w:rPr>
          <w:sz w:val="24"/>
          <w:szCs w:val="24"/>
        </w:rPr>
        <w:t>t</w:t>
      </w:r>
      <w:r w:rsidRPr="00340418">
        <w:rPr>
          <w:spacing w:val="1"/>
          <w:sz w:val="24"/>
          <w:szCs w:val="24"/>
        </w:rPr>
        <w:t>i</w:t>
      </w:r>
      <w:r w:rsidRPr="00340418">
        <w:rPr>
          <w:sz w:val="24"/>
          <w:szCs w:val="24"/>
        </w:rPr>
        <w:t>on</w:t>
      </w:r>
      <w:r w:rsidRPr="00340418">
        <w:rPr>
          <w:spacing w:val="5"/>
          <w:sz w:val="24"/>
          <w:szCs w:val="24"/>
        </w:rPr>
        <w:t xml:space="preserve"> </w:t>
      </w:r>
      <w:r w:rsidRPr="00340418">
        <w:rPr>
          <w:sz w:val="24"/>
          <w:szCs w:val="24"/>
        </w:rPr>
        <w:t>is</w:t>
      </w:r>
      <w:r w:rsidRPr="00340418">
        <w:rPr>
          <w:spacing w:val="9"/>
          <w:sz w:val="24"/>
          <w:szCs w:val="24"/>
        </w:rPr>
        <w:t xml:space="preserve"> </w:t>
      </w:r>
      <w:r w:rsidRPr="00340418">
        <w:rPr>
          <w:sz w:val="24"/>
          <w:szCs w:val="24"/>
        </w:rPr>
        <w:t>true</w:t>
      </w:r>
      <w:r w:rsidRPr="00340418">
        <w:rPr>
          <w:spacing w:val="3"/>
          <w:sz w:val="24"/>
          <w:szCs w:val="24"/>
        </w:rPr>
        <w:t xml:space="preserve"> </w:t>
      </w:r>
      <w:r w:rsidRPr="00340418">
        <w:rPr>
          <w:sz w:val="24"/>
          <w:szCs w:val="24"/>
        </w:rPr>
        <w:t>to</w:t>
      </w:r>
      <w:r w:rsidRPr="00340418">
        <w:rPr>
          <w:spacing w:val="5"/>
          <w:sz w:val="24"/>
          <w:szCs w:val="24"/>
        </w:rPr>
        <w:t xml:space="preserve"> </w:t>
      </w:r>
      <w:r w:rsidRPr="00340418">
        <w:rPr>
          <w:sz w:val="24"/>
          <w:szCs w:val="24"/>
        </w:rPr>
        <w:t>the</w:t>
      </w:r>
      <w:r w:rsidRPr="00340418">
        <w:rPr>
          <w:spacing w:val="4"/>
          <w:sz w:val="24"/>
          <w:szCs w:val="24"/>
        </w:rPr>
        <w:t xml:space="preserve"> </w:t>
      </w:r>
      <w:r w:rsidRPr="00340418">
        <w:rPr>
          <w:sz w:val="24"/>
          <w:szCs w:val="24"/>
        </w:rPr>
        <w:t>b</w:t>
      </w:r>
      <w:r w:rsidRPr="00340418">
        <w:rPr>
          <w:spacing w:val="-1"/>
          <w:sz w:val="24"/>
          <w:szCs w:val="24"/>
        </w:rPr>
        <w:t>e</w:t>
      </w:r>
      <w:r w:rsidRPr="00340418">
        <w:rPr>
          <w:sz w:val="24"/>
          <w:szCs w:val="24"/>
        </w:rPr>
        <w:t>st</w:t>
      </w:r>
      <w:r w:rsidRPr="00340418">
        <w:rPr>
          <w:spacing w:val="3"/>
          <w:sz w:val="24"/>
          <w:szCs w:val="24"/>
        </w:rPr>
        <w:t xml:space="preserve"> </w:t>
      </w:r>
      <w:r w:rsidRPr="00340418">
        <w:rPr>
          <w:sz w:val="24"/>
          <w:szCs w:val="24"/>
        </w:rPr>
        <w:t>of</w:t>
      </w:r>
      <w:r w:rsidRPr="00340418">
        <w:rPr>
          <w:spacing w:val="4"/>
          <w:sz w:val="24"/>
          <w:szCs w:val="24"/>
        </w:rPr>
        <w:t xml:space="preserve"> </w:t>
      </w:r>
      <w:r w:rsidRPr="00340418">
        <w:rPr>
          <w:spacing w:val="3"/>
          <w:sz w:val="24"/>
          <w:szCs w:val="24"/>
        </w:rPr>
        <w:t>m</w:t>
      </w:r>
      <w:r w:rsidRPr="00340418">
        <w:rPr>
          <w:sz w:val="24"/>
          <w:szCs w:val="24"/>
        </w:rPr>
        <w:t>y</w:t>
      </w:r>
      <w:r w:rsidRPr="00340418">
        <w:rPr>
          <w:spacing w:val="-3"/>
          <w:sz w:val="24"/>
          <w:szCs w:val="24"/>
        </w:rPr>
        <w:t xml:space="preserve"> </w:t>
      </w:r>
      <w:r w:rsidRPr="00340418">
        <w:rPr>
          <w:sz w:val="24"/>
          <w:szCs w:val="24"/>
        </w:rPr>
        <w:t>know</w:t>
      </w:r>
      <w:r w:rsidRPr="00340418">
        <w:rPr>
          <w:spacing w:val="2"/>
          <w:sz w:val="24"/>
          <w:szCs w:val="24"/>
        </w:rPr>
        <w:t>l</w:t>
      </w:r>
      <w:r w:rsidRPr="00340418">
        <w:rPr>
          <w:spacing w:val="-1"/>
          <w:sz w:val="24"/>
          <w:szCs w:val="24"/>
        </w:rPr>
        <w:t>e</w:t>
      </w:r>
      <w:r w:rsidRPr="00340418">
        <w:rPr>
          <w:sz w:val="24"/>
          <w:szCs w:val="24"/>
        </w:rPr>
        <w:t>dge</w:t>
      </w:r>
      <w:r w:rsidRPr="00340418">
        <w:rPr>
          <w:spacing w:val="4"/>
          <w:sz w:val="24"/>
          <w:szCs w:val="24"/>
        </w:rPr>
        <w:t xml:space="preserve"> </w:t>
      </w:r>
      <w:r w:rsidRPr="00340418">
        <w:rPr>
          <w:spacing w:val="-1"/>
          <w:sz w:val="24"/>
          <w:szCs w:val="24"/>
        </w:rPr>
        <w:t>a</w:t>
      </w:r>
      <w:r w:rsidRPr="00340418">
        <w:rPr>
          <w:sz w:val="24"/>
          <w:szCs w:val="24"/>
        </w:rPr>
        <w:t>nd b</w:t>
      </w:r>
      <w:r w:rsidRPr="00340418">
        <w:rPr>
          <w:spacing w:val="-1"/>
          <w:sz w:val="24"/>
          <w:szCs w:val="24"/>
        </w:rPr>
        <w:t>e</w:t>
      </w:r>
      <w:r w:rsidRPr="00340418">
        <w:rPr>
          <w:sz w:val="24"/>
          <w:szCs w:val="24"/>
        </w:rPr>
        <w:t>l</w:t>
      </w:r>
      <w:r w:rsidRPr="00340418">
        <w:rPr>
          <w:spacing w:val="1"/>
          <w:sz w:val="24"/>
          <w:szCs w:val="24"/>
        </w:rPr>
        <w:t>i</w:t>
      </w:r>
      <w:r w:rsidRPr="00340418">
        <w:rPr>
          <w:spacing w:val="-1"/>
          <w:sz w:val="24"/>
          <w:szCs w:val="24"/>
        </w:rPr>
        <w:t>e</w:t>
      </w:r>
      <w:r w:rsidRPr="00340418">
        <w:rPr>
          <w:sz w:val="24"/>
          <w:szCs w:val="24"/>
        </w:rPr>
        <w:t>f.</w:t>
      </w:r>
      <w:r w:rsidRPr="00340418">
        <w:rPr>
          <w:spacing w:val="1"/>
          <w:sz w:val="24"/>
          <w:szCs w:val="24"/>
        </w:rPr>
        <w:t xml:space="preserve"> </w:t>
      </w:r>
      <w:r w:rsidRPr="00340418">
        <w:rPr>
          <w:spacing w:val="-3"/>
          <w:sz w:val="24"/>
          <w:szCs w:val="24"/>
        </w:rPr>
        <w:t>I</w:t>
      </w:r>
      <w:r w:rsidRPr="00340418">
        <w:rPr>
          <w:sz w:val="24"/>
          <w:szCs w:val="24"/>
        </w:rPr>
        <w:t xml:space="preserve">f </w:t>
      </w:r>
      <w:r w:rsidRPr="00340418">
        <w:rPr>
          <w:spacing w:val="2"/>
          <w:sz w:val="24"/>
          <w:szCs w:val="24"/>
        </w:rPr>
        <w:t>s</w:t>
      </w:r>
      <w:r w:rsidRPr="00340418">
        <w:rPr>
          <w:spacing w:val="-1"/>
          <w:sz w:val="24"/>
          <w:szCs w:val="24"/>
        </w:rPr>
        <w:t>e</w:t>
      </w:r>
      <w:r w:rsidRPr="00340418">
        <w:rPr>
          <w:sz w:val="24"/>
          <w:szCs w:val="24"/>
        </w:rPr>
        <w:t>le</w:t>
      </w:r>
      <w:r w:rsidRPr="00340418">
        <w:rPr>
          <w:spacing w:val="-1"/>
          <w:sz w:val="24"/>
          <w:szCs w:val="24"/>
        </w:rPr>
        <w:t>c</w:t>
      </w:r>
      <w:r w:rsidRPr="00340418">
        <w:rPr>
          <w:sz w:val="24"/>
          <w:szCs w:val="24"/>
        </w:rPr>
        <w:t>ted,</w:t>
      </w:r>
      <w:r w:rsidRPr="00340418">
        <w:rPr>
          <w:spacing w:val="4"/>
          <w:sz w:val="24"/>
          <w:szCs w:val="24"/>
        </w:rPr>
        <w:t xml:space="preserve"> </w:t>
      </w:r>
      <w:r w:rsidRPr="00340418">
        <w:rPr>
          <w:sz w:val="24"/>
          <w:szCs w:val="24"/>
        </w:rPr>
        <w:t>I</w:t>
      </w:r>
      <w:r w:rsidRPr="00340418">
        <w:rPr>
          <w:spacing w:val="-3"/>
          <w:sz w:val="24"/>
          <w:szCs w:val="24"/>
        </w:rPr>
        <w:t xml:space="preserve"> </w:t>
      </w:r>
      <w:r w:rsidRPr="00340418">
        <w:rPr>
          <w:sz w:val="24"/>
          <w:szCs w:val="24"/>
        </w:rPr>
        <w:t>pro</w:t>
      </w:r>
      <w:r w:rsidRPr="00340418">
        <w:rPr>
          <w:spacing w:val="2"/>
          <w:sz w:val="24"/>
          <w:szCs w:val="24"/>
        </w:rPr>
        <w:t>m</w:t>
      </w:r>
      <w:r w:rsidRPr="00340418">
        <w:rPr>
          <w:sz w:val="24"/>
          <w:szCs w:val="24"/>
        </w:rPr>
        <w:t xml:space="preserve">ise to </w:t>
      </w:r>
      <w:r w:rsidRPr="00340418">
        <w:rPr>
          <w:spacing w:val="-1"/>
          <w:sz w:val="24"/>
          <w:szCs w:val="24"/>
        </w:rPr>
        <w:t>a</w:t>
      </w:r>
      <w:r w:rsidRPr="00340418">
        <w:rPr>
          <w:sz w:val="24"/>
          <w:szCs w:val="24"/>
        </w:rPr>
        <w:t xml:space="preserve">bide </w:t>
      </w:r>
      <w:r w:rsidRPr="00340418">
        <w:rPr>
          <w:spacing w:val="2"/>
          <w:sz w:val="24"/>
          <w:szCs w:val="24"/>
        </w:rPr>
        <w:t>b</w:t>
      </w:r>
      <w:r w:rsidRPr="00340418">
        <w:rPr>
          <w:sz w:val="24"/>
          <w:szCs w:val="24"/>
        </w:rPr>
        <w:t>y</w:t>
      </w:r>
      <w:r w:rsidRPr="00340418">
        <w:rPr>
          <w:spacing w:val="-5"/>
          <w:sz w:val="24"/>
          <w:szCs w:val="24"/>
        </w:rPr>
        <w:t xml:space="preserve"> </w:t>
      </w:r>
      <w:r w:rsidRPr="00340418">
        <w:rPr>
          <w:sz w:val="24"/>
          <w:szCs w:val="24"/>
        </w:rPr>
        <w:t>t</w:t>
      </w:r>
      <w:r w:rsidRPr="00340418">
        <w:rPr>
          <w:spacing w:val="3"/>
          <w:sz w:val="24"/>
          <w:szCs w:val="24"/>
        </w:rPr>
        <w:t>h</w:t>
      </w:r>
      <w:r w:rsidRPr="00340418">
        <w:rPr>
          <w:sz w:val="24"/>
          <w:szCs w:val="24"/>
        </w:rPr>
        <w:t>e</w:t>
      </w:r>
      <w:r w:rsidRPr="00340418">
        <w:rPr>
          <w:spacing w:val="-1"/>
          <w:sz w:val="24"/>
          <w:szCs w:val="24"/>
        </w:rPr>
        <w:t xml:space="preserve"> r</w:t>
      </w:r>
      <w:r w:rsidRPr="00340418">
        <w:rPr>
          <w:sz w:val="24"/>
          <w:szCs w:val="24"/>
        </w:rPr>
        <w:t xml:space="preserve">ules </w:t>
      </w:r>
      <w:r w:rsidRPr="00340418">
        <w:rPr>
          <w:spacing w:val="1"/>
          <w:sz w:val="24"/>
          <w:szCs w:val="24"/>
        </w:rPr>
        <w:t>a</w:t>
      </w:r>
      <w:r w:rsidRPr="00340418">
        <w:rPr>
          <w:sz w:val="24"/>
          <w:szCs w:val="24"/>
        </w:rPr>
        <w:t>nd re</w:t>
      </w:r>
      <w:r w:rsidRPr="00340418">
        <w:rPr>
          <w:spacing w:val="-2"/>
          <w:sz w:val="24"/>
          <w:szCs w:val="24"/>
        </w:rPr>
        <w:t>g</w:t>
      </w:r>
      <w:r w:rsidRPr="00340418">
        <w:rPr>
          <w:sz w:val="24"/>
          <w:szCs w:val="24"/>
        </w:rPr>
        <w:t>ulations of the</w:t>
      </w:r>
      <w:r w:rsidRPr="00340418">
        <w:rPr>
          <w:spacing w:val="1"/>
          <w:sz w:val="24"/>
          <w:szCs w:val="24"/>
        </w:rPr>
        <w:t xml:space="preserve"> </w:t>
      </w:r>
      <w:r w:rsidRPr="00340418">
        <w:rPr>
          <w:spacing w:val="-3"/>
          <w:sz w:val="24"/>
          <w:szCs w:val="24"/>
        </w:rPr>
        <w:t>I</w:t>
      </w:r>
      <w:r w:rsidRPr="00340418">
        <w:rPr>
          <w:sz w:val="24"/>
          <w:szCs w:val="24"/>
        </w:rPr>
        <w:t>ns</w:t>
      </w:r>
      <w:r w:rsidRPr="00340418">
        <w:rPr>
          <w:spacing w:val="3"/>
          <w:sz w:val="24"/>
          <w:szCs w:val="24"/>
        </w:rPr>
        <w:t>t</w:t>
      </w:r>
      <w:r w:rsidRPr="00340418">
        <w:rPr>
          <w:sz w:val="24"/>
          <w:szCs w:val="24"/>
        </w:rPr>
        <w:t>i</w:t>
      </w:r>
      <w:r w:rsidRPr="00340418">
        <w:rPr>
          <w:spacing w:val="1"/>
          <w:sz w:val="24"/>
          <w:szCs w:val="24"/>
        </w:rPr>
        <w:t>t</w:t>
      </w:r>
      <w:r w:rsidRPr="00340418">
        <w:rPr>
          <w:sz w:val="24"/>
          <w:szCs w:val="24"/>
        </w:rPr>
        <w:t>ute.</w:t>
      </w:r>
    </w:p>
    <w:p w:rsidR="001455C3" w:rsidRPr="00340418" w:rsidRDefault="001455C3" w:rsidP="00BA3AB3">
      <w:pPr>
        <w:spacing w:line="360" w:lineRule="auto"/>
        <w:rPr>
          <w:sz w:val="24"/>
          <w:szCs w:val="24"/>
        </w:rPr>
      </w:pPr>
    </w:p>
    <w:p w:rsidR="001455C3" w:rsidRPr="00340418" w:rsidRDefault="001455C3" w:rsidP="00BA3AB3">
      <w:pPr>
        <w:spacing w:line="360" w:lineRule="auto"/>
      </w:pPr>
    </w:p>
    <w:p w:rsidR="001455C3" w:rsidRPr="00340418" w:rsidRDefault="001455C3" w:rsidP="00BA3AB3">
      <w:pPr>
        <w:spacing w:line="360" w:lineRule="auto"/>
      </w:pPr>
    </w:p>
    <w:p w:rsidR="001455C3" w:rsidRPr="00340418" w:rsidRDefault="00684F54" w:rsidP="00BA3AB3">
      <w:pPr>
        <w:spacing w:line="360" w:lineRule="auto"/>
        <w:ind w:left="640"/>
        <w:rPr>
          <w:sz w:val="24"/>
          <w:szCs w:val="24"/>
        </w:rPr>
      </w:pPr>
      <w:r w:rsidRPr="00340418">
        <w:rPr>
          <w:sz w:val="24"/>
          <w:szCs w:val="24"/>
        </w:rPr>
        <w:t>D</w:t>
      </w:r>
      <w:r w:rsidRPr="00340418">
        <w:rPr>
          <w:spacing w:val="-1"/>
          <w:sz w:val="24"/>
          <w:szCs w:val="24"/>
        </w:rPr>
        <w:t>a</w:t>
      </w:r>
      <w:r w:rsidRPr="00340418">
        <w:rPr>
          <w:sz w:val="24"/>
          <w:szCs w:val="24"/>
        </w:rPr>
        <w:t>te:</w:t>
      </w:r>
    </w:p>
    <w:p w:rsidR="001455C3" w:rsidRPr="00340418" w:rsidRDefault="00684F54" w:rsidP="00BA3AB3">
      <w:pPr>
        <w:spacing w:line="360" w:lineRule="auto"/>
        <w:ind w:left="640"/>
        <w:rPr>
          <w:sz w:val="24"/>
          <w:szCs w:val="24"/>
        </w:rPr>
      </w:pPr>
      <w:r w:rsidRPr="00340418">
        <w:rPr>
          <w:spacing w:val="1"/>
          <w:sz w:val="24"/>
          <w:szCs w:val="24"/>
        </w:rPr>
        <w:t>P</w:t>
      </w:r>
      <w:r w:rsidRPr="00340418">
        <w:rPr>
          <w:sz w:val="24"/>
          <w:szCs w:val="24"/>
        </w:rPr>
        <w:t>la</w:t>
      </w:r>
      <w:r w:rsidRPr="00340418">
        <w:rPr>
          <w:spacing w:val="-1"/>
          <w:sz w:val="24"/>
          <w:szCs w:val="24"/>
        </w:rPr>
        <w:t>ce</w:t>
      </w:r>
      <w:r w:rsidRPr="00340418">
        <w:rPr>
          <w:sz w:val="24"/>
          <w:szCs w:val="24"/>
        </w:rPr>
        <w:t xml:space="preserve">:                                                                                                 </w:t>
      </w:r>
      <w:r w:rsidR="001F6ABC">
        <w:rPr>
          <w:sz w:val="24"/>
          <w:szCs w:val="24"/>
        </w:rPr>
        <w:t xml:space="preserve">                 </w:t>
      </w:r>
      <w:r w:rsidRPr="001F6ABC">
        <w:rPr>
          <w:spacing w:val="1"/>
          <w:sz w:val="24"/>
          <w:szCs w:val="24"/>
        </w:rPr>
        <w:t>S</w:t>
      </w:r>
      <w:r w:rsidRPr="001F6ABC">
        <w:rPr>
          <w:sz w:val="24"/>
          <w:szCs w:val="24"/>
        </w:rPr>
        <w:t>ig</w:t>
      </w:r>
      <w:r w:rsidRPr="001F6ABC">
        <w:rPr>
          <w:spacing w:val="1"/>
          <w:sz w:val="24"/>
          <w:szCs w:val="24"/>
        </w:rPr>
        <w:t>n</w:t>
      </w:r>
      <w:r w:rsidRPr="001F6ABC">
        <w:rPr>
          <w:sz w:val="24"/>
          <w:szCs w:val="24"/>
        </w:rPr>
        <w:t>a</w:t>
      </w:r>
      <w:r w:rsidRPr="001F6ABC">
        <w:rPr>
          <w:spacing w:val="-1"/>
          <w:sz w:val="24"/>
          <w:szCs w:val="24"/>
        </w:rPr>
        <w:t>t</w:t>
      </w:r>
      <w:r w:rsidRPr="001F6ABC">
        <w:rPr>
          <w:spacing w:val="1"/>
          <w:sz w:val="24"/>
          <w:szCs w:val="24"/>
        </w:rPr>
        <w:t>u</w:t>
      </w:r>
      <w:r w:rsidRPr="001F6ABC">
        <w:rPr>
          <w:spacing w:val="-1"/>
          <w:sz w:val="24"/>
          <w:szCs w:val="24"/>
        </w:rPr>
        <w:t>r</w:t>
      </w:r>
      <w:r w:rsidRPr="001F6ABC">
        <w:rPr>
          <w:sz w:val="24"/>
          <w:szCs w:val="24"/>
        </w:rPr>
        <w:t>e</w:t>
      </w:r>
      <w:r w:rsidR="001F6ABC" w:rsidRPr="001F6ABC">
        <w:rPr>
          <w:sz w:val="24"/>
          <w:szCs w:val="24"/>
        </w:rPr>
        <w:t xml:space="preserve"> of the candidate</w:t>
      </w:r>
    </w:p>
    <w:p w:rsidR="001455C3" w:rsidRPr="00340418" w:rsidRDefault="001455C3">
      <w:pPr>
        <w:spacing w:line="100" w:lineRule="exact"/>
        <w:rPr>
          <w:sz w:val="11"/>
          <w:szCs w:val="11"/>
        </w:rPr>
      </w:pPr>
    </w:p>
    <w:p w:rsidR="001455C3" w:rsidRDefault="001455C3">
      <w:pPr>
        <w:spacing w:line="200" w:lineRule="exact"/>
      </w:pPr>
    </w:p>
    <w:p w:rsidR="001F6ABC" w:rsidRDefault="001F6ABC">
      <w:pPr>
        <w:spacing w:line="200" w:lineRule="exact"/>
      </w:pPr>
    </w:p>
    <w:p w:rsidR="001F6ABC" w:rsidRPr="00340418" w:rsidRDefault="001F6ABC">
      <w:pPr>
        <w:spacing w:line="200" w:lineRule="exact"/>
      </w:pPr>
    </w:p>
    <w:p w:rsidR="001455C3" w:rsidRPr="001F6ABC" w:rsidRDefault="00684F54" w:rsidP="001F6ABC">
      <w:pPr>
        <w:spacing w:line="287" w:lineRule="auto"/>
        <w:ind w:left="426" w:right="321"/>
        <w:jc w:val="both"/>
        <w:rPr>
          <w:rFonts w:eastAsia="Arial"/>
          <w:sz w:val="24"/>
          <w:szCs w:val="24"/>
        </w:rPr>
      </w:pPr>
      <w:r w:rsidRPr="001F6ABC">
        <w:rPr>
          <w:rFonts w:eastAsia="Arial"/>
          <w:spacing w:val="1"/>
          <w:sz w:val="24"/>
          <w:szCs w:val="24"/>
        </w:rPr>
        <w:t>[</w:t>
      </w:r>
      <w:r w:rsidRPr="001F6ABC">
        <w:rPr>
          <w:rFonts w:eastAsia="Arial"/>
          <w:spacing w:val="-1"/>
          <w:sz w:val="24"/>
          <w:szCs w:val="24"/>
        </w:rPr>
        <w:t>N</w:t>
      </w:r>
      <w:r w:rsidRPr="001F6ABC">
        <w:rPr>
          <w:rFonts w:eastAsia="Arial"/>
          <w:sz w:val="24"/>
          <w:szCs w:val="24"/>
        </w:rPr>
        <w:t xml:space="preserve">ote: </w:t>
      </w:r>
      <w:r w:rsidRPr="001F6ABC">
        <w:rPr>
          <w:rFonts w:eastAsia="Arial"/>
          <w:spacing w:val="2"/>
          <w:sz w:val="24"/>
          <w:szCs w:val="24"/>
        </w:rPr>
        <w:t>T</w:t>
      </w:r>
      <w:r w:rsidRPr="001F6ABC">
        <w:rPr>
          <w:rFonts w:eastAsia="Arial"/>
          <w:sz w:val="24"/>
          <w:szCs w:val="24"/>
        </w:rPr>
        <w:t>h</w:t>
      </w:r>
      <w:r w:rsidRPr="001F6ABC">
        <w:rPr>
          <w:rFonts w:eastAsia="Arial"/>
          <w:spacing w:val="-1"/>
          <w:sz w:val="24"/>
          <w:szCs w:val="24"/>
        </w:rPr>
        <w:t>i</w:t>
      </w:r>
      <w:r w:rsidRPr="001F6ABC">
        <w:rPr>
          <w:rFonts w:eastAsia="Arial"/>
          <w:sz w:val="24"/>
          <w:szCs w:val="24"/>
        </w:rPr>
        <w:t>s</w:t>
      </w:r>
      <w:r w:rsidRPr="001F6ABC">
        <w:rPr>
          <w:rFonts w:eastAsia="Arial"/>
          <w:spacing w:val="-1"/>
          <w:sz w:val="24"/>
          <w:szCs w:val="24"/>
        </w:rPr>
        <w:t xml:space="preserve"> </w:t>
      </w:r>
      <w:r w:rsidRPr="001F6ABC">
        <w:rPr>
          <w:rFonts w:eastAsia="Arial"/>
          <w:spacing w:val="3"/>
          <w:sz w:val="24"/>
          <w:szCs w:val="24"/>
        </w:rPr>
        <w:t>f</w:t>
      </w:r>
      <w:r w:rsidRPr="001F6ABC">
        <w:rPr>
          <w:rFonts w:eastAsia="Arial"/>
          <w:sz w:val="24"/>
          <w:szCs w:val="24"/>
        </w:rPr>
        <w:t>o</w:t>
      </w:r>
      <w:r w:rsidRPr="001F6ABC">
        <w:rPr>
          <w:rFonts w:eastAsia="Arial"/>
          <w:spacing w:val="-2"/>
          <w:sz w:val="24"/>
          <w:szCs w:val="24"/>
        </w:rPr>
        <w:t>r</w:t>
      </w:r>
      <w:r w:rsidRPr="001F6ABC">
        <w:rPr>
          <w:rFonts w:eastAsia="Arial"/>
          <w:sz w:val="24"/>
          <w:szCs w:val="24"/>
        </w:rPr>
        <w:t>m</w:t>
      </w:r>
      <w:r w:rsidRPr="001F6ABC">
        <w:rPr>
          <w:rFonts w:eastAsia="Arial"/>
          <w:spacing w:val="2"/>
          <w:sz w:val="24"/>
          <w:szCs w:val="24"/>
        </w:rPr>
        <w:t xml:space="preserve"> </w:t>
      </w:r>
      <w:r w:rsidRPr="001F6ABC">
        <w:rPr>
          <w:rFonts w:eastAsia="Arial"/>
          <w:spacing w:val="-1"/>
          <w:sz w:val="24"/>
          <w:szCs w:val="24"/>
        </w:rPr>
        <w:t>i</w:t>
      </w:r>
      <w:r w:rsidRPr="001F6ABC">
        <w:rPr>
          <w:rFonts w:eastAsia="Arial"/>
          <w:sz w:val="24"/>
          <w:szCs w:val="24"/>
        </w:rPr>
        <w:t>s</w:t>
      </w:r>
      <w:r w:rsidRPr="001F6ABC">
        <w:rPr>
          <w:rFonts w:eastAsia="Arial"/>
          <w:spacing w:val="1"/>
          <w:sz w:val="24"/>
          <w:szCs w:val="24"/>
        </w:rPr>
        <w:t xml:space="preserve"> </w:t>
      </w:r>
      <w:r w:rsidRPr="001F6ABC">
        <w:rPr>
          <w:rFonts w:eastAsia="Arial"/>
          <w:sz w:val="24"/>
          <w:szCs w:val="24"/>
        </w:rPr>
        <w:t>pro</w:t>
      </w:r>
      <w:r w:rsidRPr="001F6ABC">
        <w:rPr>
          <w:rFonts w:eastAsia="Arial"/>
          <w:spacing w:val="-2"/>
          <w:sz w:val="24"/>
          <w:szCs w:val="24"/>
        </w:rPr>
        <w:t>v</w:t>
      </w:r>
      <w:r w:rsidRPr="001F6ABC">
        <w:rPr>
          <w:rFonts w:eastAsia="Arial"/>
          <w:spacing w:val="-1"/>
          <w:sz w:val="24"/>
          <w:szCs w:val="24"/>
        </w:rPr>
        <w:t>i</w:t>
      </w:r>
      <w:r w:rsidRPr="001F6ABC">
        <w:rPr>
          <w:rFonts w:eastAsia="Arial"/>
          <w:spacing w:val="2"/>
          <w:sz w:val="24"/>
          <w:szCs w:val="24"/>
        </w:rPr>
        <w:t>d</w:t>
      </w:r>
      <w:r w:rsidRPr="001F6ABC">
        <w:rPr>
          <w:rFonts w:eastAsia="Arial"/>
          <w:sz w:val="24"/>
          <w:szCs w:val="24"/>
        </w:rPr>
        <w:t>ed</w:t>
      </w:r>
      <w:r w:rsidRPr="001F6ABC">
        <w:rPr>
          <w:rFonts w:eastAsia="Arial"/>
          <w:spacing w:val="1"/>
          <w:sz w:val="24"/>
          <w:szCs w:val="24"/>
        </w:rPr>
        <w:t xml:space="preserve"> </w:t>
      </w:r>
      <w:r w:rsidRPr="001F6ABC">
        <w:rPr>
          <w:rFonts w:eastAsia="Arial"/>
          <w:spacing w:val="-1"/>
          <w:sz w:val="24"/>
          <w:szCs w:val="24"/>
        </w:rPr>
        <w:t>i</w:t>
      </w:r>
      <w:r w:rsidRPr="001F6ABC">
        <w:rPr>
          <w:rFonts w:eastAsia="Arial"/>
          <w:sz w:val="24"/>
          <w:szCs w:val="24"/>
        </w:rPr>
        <w:t>n e</w:t>
      </w:r>
      <w:r w:rsidRPr="001F6ABC">
        <w:rPr>
          <w:rFonts w:eastAsia="Arial"/>
          <w:spacing w:val="2"/>
          <w:sz w:val="24"/>
          <w:szCs w:val="24"/>
        </w:rPr>
        <w:t>d</w:t>
      </w:r>
      <w:r w:rsidRPr="001F6ABC">
        <w:rPr>
          <w:rFonts w:eastAsia="Arial"/>
          <w:spacing w:val="-1"/>
          <w:sz w:val="24"/>
          <w:szCs w:val="24"/>
        </w:rPr>
        <w:t>i</w:t>
      </w:r>
      <w:r w:rsidRPr="001F6ABC">
        <w:rPr>
          <w:rFonts w:eastAsia="Arial"/>
          <w:spacing w:val="1"/>
          <w:sz w:val="24"/>
          <w:szCs w:val="24"/>
        </w:rPr>
        <w:t>t</w:t>
      </w:r>
      <w:r w:rsidRPr="001F6ABC">
        <w:rPr>
          <w:rFonts w:eastAsia="Arial"/>
          <w:sz w:val="24"/>
          <w:szCs w:val="24"/>
        </w:rPr>
        <w:t>a</w:t>
      </w:r>
      <w:r w:rsidRPr="001F6ABC">
        <w:rPr>
          <w:rFonts w:eastAsia="Arial"/>
          <w:spacing w:val="-1"/>
          <w:sz w:val="24"/>
          <w:szCs w:val="24"/>
        </w:rPr>
        <w:t>bl</w:t>
      </w:r>
      <w:r w:rsidRPr="001F6ABC">
        <w:rPr>
          <w:rFonts w:eastAsia="Arial"/>
          <w:sz w:val="24"/>
          <w:szCs w:val="24"/>
        </w:rPr>
        <w:t xml:space="preserve">e </w:t>
      </w:r>
      <w:r w:rsidRPr="001F6ABC">
        <w:rPr>
          <w:rFonts w:eastAsia="Arial"/>
          <w:spacing w:val="4"/>
          <w:sz w:val="24"/>
          <w:szCs w:val="24"/>
        </w:rPr>
        <w:t>f</w:t>
      </w:r>
      <w:r w:rsidRPr="001F6ABC">
        <w:rPr>
          <w:rFonts w:eastAsia="Arial"/>
          <w:sz w:val="24"/>
          <w:szCs w:val="24"/>
        </w:rPr>
        <w:t>o</w:t>
      </w:r>
      <w:r w:rsidRPr="001F6ABC">
        <w:rPr>
          <w:rFonts w:eastAsia="Arial"/>
          <w:spacing w:val="-2"/>
          <w:sz w:val="24"/>
          <w:szCs w:val="24"/>
        </w:rPr>
        <w:t>r</w:t>
      </w:r>
      <w:r w:rsidRPr="001F6ABC">
        <w:rPr>
          <w:rFonts w:eastAsia="Arial"/>
          <w:sz w:val="24"/>
          <w:szCs w:val="24"/>
        </w:rPr>
        <w:t>m</w:t>
      </w:r>
      <w:r w:rsidRPr="001F6ABC">
        <w:rPr>
          <w:rFonts w:eastAsia="Arial"/>
          <w:spacing w:val="2"/>
          <w:sz w:val="24"/>
          <w:szCs w:val="24"/>
        </w:rPr>
        <w:t xml:space="preserve"> </w:t>
      </w:r>
      <w:r w:rsidRPr="001F6ABC">
        <w:rPr>
          <w:rFonts w:eastAsia="Arial"/>
          <w:spacing w:val="1"/>
          <w:sz w:val="24"/>
          <w:szCs w:val="24"/>
        </w:rPr>
        <w:t>(</w:t>
      </w:r>
      <w:r w:rsidRPr="001F6ABC">
        <w:rPr>
          <w:rFonts w:eastAsia="Arial"/>
          <w:spacing w:val="-4"/>
          <w:sz w:val="24"/>
          <w:szCs w:val="24"/>
        </w:rPr>
        <w:t>M</w:t>
      </w:r>
      <w:r w:rsidRPr="001F6ABC">
        <w:rPr>
          <w:rFonts w:eastAsia="Arial"/>
          <w:spacing w:val="1"/>
          <w:sz w:val="24"/>
          <w:szCs w:val="24"/>
        </w:rPr>
        <w:t>S</w:t>
      </w:r>
      <w:r w:rsidRPr="001F6ABC">
        <w:rPr>
          <w:rFonts w:eastAsia="Arial"/>
          <w:spacing w:val="5"/>
          <w:sz w:val="24"/>
          <w:szCs w:val="24"/>
        </w:rPr>
        <w:t>W</w:t>
      </w:r>
      <w:r w:rsidRPr="001F6ABC">
        <w:rPr>
          <w:rFonts w:eastAsia="Arial"/>
          <w:spacing w:val="-1"/>
          <w:sz w:val="24"/>
          <w:szCs w:val="24"/>
        </w:rPr>
        <w:t>O</w:t>
      </w:r>
      <w:r w:rsidRPr="001F6ABC">
        <w:rPr>
          <w:rFonts w:eastAsia="Arial"/>
          <w:spacing w:val="-3"/>
          <w:sz w:val="24"/>
          <w:szCs w:val="24"/>
        </w:rPr>
        <w:t>R</w:t>
      </w:r>
      <w:r w:rsidRPr="001F6ABC">
        <w:rPr>
          <w:rFonts w:eastAsia="Arial"/>
          <w:spacing w:val="-1"/>
          <w:sz w:val="24"/>
          <w:szCs w:val="24"/>
        </w:rPr>
        <w:t>D</w:t>
      </w:r>
      <w:r w:rsidRPr="001F6ABC">
        <w:rPr>
          <w:rFonts w:eastAsia="Arial"/>
          <w:sz w:val="24"/>
          <w:szCs w:val="24"/>
        </w:rPr>
        <w:t>)</w:t>
      </w:r>
      <w:r w:rsidRPr="001F6ABC">
        <w:rPr>
          <w:rFonts w:eastAsia="Arial"/>
          <w:spacing w:val="2"/>
          <w:sz w:val="24"/>
          <w:szCs w:val="24"/>
        </w:rPr>
        <w:t xml:space="preserve"> </w:t>
      </w:r>
      <w:r w:rsidR="001F6ABC">
        <w:rPr>
          <w:rFonts w:eastAsia="Arial"/>
          <w:spacing w:val="2"/>
          <w:sz w:val="24"/>
          <w:szCs w:val="24"/>
        </w:rPr>
        <w:t xml:space="preserve">which needs to </w:t>
      </w:r>
      <w:r w:rsidRPr="001F6ABC">
        <w:rPr>
          <w:rFonts w:eastAsia="Arial"/>
          <w:sz w:val="24"/>
          <w:szCs w:val="24"/>
        </w:rPr>
        <w:t>be</w:t>
      </w:r>
      <w:r w:rsidRPr="001F6ABC">
        <w:rPr>
          <w:rFonts w:eastAsia="Arial"/>
          <w:spacing w:val="-1"/>
          <w:sz w:val="24"/>
          <w:szCs w:val="24"/>
        </w:rPr>
        <w:t xml:space="preserve"> </w:t>
      </w:r>
      <w:r w:rsidRPr="001F6ABC">
        <w:rPr>
          <w:rFonts w:eastAsia="Arial"/>
          <w:spacing w:val="3"/>
          <w:sz w:val="24"/>
          <w:szCs w:val="24"/>
        </w:rPr>
        <w:t>f</w:t>
      </w:r>
      <w:r w:rsidRPr="001F6ABC">
        <w:rPr>
          <w:rFonts w:eastAsia="Arial"/>
          <w:spacing w:val="-1"/>
          <w:sz w:val="24"/>
          <w:szCs w:val="24"/>
        </w:rPr>
        <w:t>ill</w:t>
      </w:r>
      <w:r w:rsidRPr="001F6ABC">
        <w:rPr>
          <w:rFonts w:eastAsia="Arial"/>
          <w:sz w:val="24"/>
          <w:szCs w:val="24"/>
        </w:rPr>
        <w:t>e</w:t>
      </w:r>
      <w:r w:rsidRPr="001F6ABC">
        <w:rPr>
          <w:rFonts w:eastAsia="Arial"/>
          <w:spacing w:val="5"/>
          <w:sz w:val="24"/>
          <w:szCs w:val="24"/>
        </w:rPr>
        <w:t>d</w:t>
      </w:r>
      <w:r w:rsidRPr="001F6ABC">
        <w:rPr>
          <w:rFonts w:eastAsia="Arial"/>
          <w:spacing w:val="1"/>
          <w:sz w:val="24"/>
          <w:szCs w:val="24"/>
        </w:rPr>
        <w:t>-</w:t>
      </w:r>
      <w:r w:rsidRPr="001F6ABC">
        <w:rPr>
          <w:rFonts w:eastAsia="Arial"/>
          <w:spacing w:val="-1"/>
          <w:sz w:val="24"/>
          <w:szCs w:val="24"/>
        </w:rPr>
        <w:t>i</w:t>
      </w:r>
      <w:r w:rsidRPr="001F6ABC">
        <w:rPr>
          <w:rFonts w:eastAsia="Arial"/>
          <w:sz w:val="24"/>
          <w:szCs w:val="24"/>
        </w:rPr>
        <w:t xml:space="preserve">n </w:t>
      </w:r>
      <w:r w:rsidRPr="001F6ABC">
        <w:rPr>
          <w:rFonts w:eastAsia="Arial"/>
          <w:spacing w:val="-3"/>
          <w:sz w:val="24"/>
          <w:szCs w:val="24"/>
        </w:rPr>
        <w:t>w</w:t>
      </w:r>
      <w:r w:rsidRPr="001F6ABC">
        <w:rPr>
          <w:rFonts w:eastAsia="Arial"/>
          <w:spacing w:val="-1"/>
          <w:sz w:val="24"/>
          <w:szCs w:val="24"/>
        </w:rPr>
        <w:t>i</w:t>
      </w:r>
      <w:r w:rsidRPr="001F6ABC">
        <w:rPr>
          <w:rFonts w:eastAsia="Arial"/>
          <w:spacing w:val="1"/>
          <w:sz w:val="24"/>
          <w:szCs w:val="24"/>
        </w:rPr>
        <w:t>t</w:t>
      </w:r>
      <w:r w:rsidRPr="001F6ABC">
        <w:rPr>
          <w:rFonts w:eastAsia="Arial"/>
          <w:sz w:val="24"/>
          <w:szCs w:val="24"/>
        </w:rPr>
        <w:t>h</w:t>
      </w:r>
      <w:r w:rsidRPr="001F6ABC">
        <w:rPr>
          <w:rFonts w:eastAsia="Arial"/>
          <w:spacing w:val="-1"/>
          <w:sz w:val="24"/>
          <w:szCs w:val="24"/>
        </w:rPr>
        <w:t>o</w:t>
      </w:r>
      <w:r w:rsidRPr="001F6ABC">
        <w:rPr>
          <w:rFonts w:eastAsia="Arial"/>
          <w:sz w:val="24"/>
          <w:szCs w:val="24"/>
        </w:rPr>
        <w:t>ut</w:t>
      </w:r>
      <w:r w:rsidRPr="001F6ABC">
        <w:rPr>
          <w:rFonts w:eastAsia="Arial"/>
          <w:spacing w:val="2"/>
          <w:sz w:val="24"/>
          <w:szCs w:val="24"/>
        </w:rPr>
        <w:t xml:space="preserve"> </w:t>
      </w:r>
      <w:r w:rsidRPr="001F6ABC">
        <w:rPr>
          <w:rFonts w:eastAsia="Arial"/>
          <w:sz w:val="24"/>
          <w:szCs w:val="24"/>
        </w:rPr>
        <w:t>ch</w:t>
      </w:r>
      <w:r w:rsidRPr="001F6ABC">
        <w:rPr>
          <w:rFonts w:eastAsia="Arial"/>
          <w:spacing w:val="-1"/>
          <w:sz w:val="24"/>
          <w:szCs w:val="24"/>
        </w:rPr>
        <w:t>a</w:t>
      </w:r>
      <w:r w:rsidRPr="001F6ABC">
        <w:rPr>
          <w:rFonts w:eastAsia="Arial"/>
          <w:sz w:val="24"/>
          <w:szCs w:val="24"/>
        </w:rPr>
        <w:t>n</w:t>
      </w:r>
      <w:r w:rsidRPr="001F6ABC">
        <w:rPr>
          <w:rFonts w:eastAsia="Arial"/>
          <w:spacing w:val="2"/>
          <w:sz w:val="24"/>
          <w:szCs w:val="24"/>
        </w:rPr>
        <w:t>g</w:t>
      </w:r>
      <w:r w:rsidRPr="001F6ABC">
        <w:rPr>
          <w:rFonts w:eastAsia="Arial"/>
          <w:spacing w:val="-3"/>
          <w:sz w:val="24"/>
          <w:szCs w:val="24"/>
        </w:rPr>
        <w:t>in</w:t>
      </w:r>
      <w:r w:rsidRPr="001F6ABC">
        <w:rPr>
          <w:rFonts w:eastAsia="Arial"/>
          <w:sz w:val="24"/>
          <w:szCs w:val="24"/>
        </w:rPr>
        <w:t xml:space="preserve">g </w:t>
      </w:r>
      <w:r w:rsidRPr="001F6ABC">
        <w:rPr>
          <w:rFonts w:eastAsia="Arial"/>
          <w:spacing w:val="1"/>
          <w:sz w:val="24"/>
          <w:szCs w:val="24"/>
        </w:rPr>
        <w:t>t</w:t>
      </w:r>
      <w:r w:rsidRPr="001F6ABC">
        <w:rPr>
          <w:rFonts w:eastAsia="Arial"/>
          <w:sz w:val="24"/>
          <w:szCs w:val="24"/>
        </w:rPr>
        <w:t>he</w:t>
      </w:r>
      <w:r w:rsidRPr="001F6ABC">
        <w:rPr>
          <w:rFonts w:eastAsia="Arial"/>
          <w:spacing w:val="2"/>
          <w:sz w:val="24"/>
          <w:szCs w:val="24"/>
        </w:rPr>
        <w:t xml:space="preserve"> </w:t>
      </w:r>
      <w:r w:rsidRPr="001F6ABC">
        <w:rPr>
          <w:rFonts w:eastAsia="Arial"/>
          <w:spacing w:val="3"/>
          <w:sz w:val="24"/>
          <w:szCs w:val="24"/>
        </w:rPr>
        <w:t>f</w:t>
      </w:r>
      <w:r w:rsidRPr="001F6ABC">
        <w:rPr>
          <w:rFonts w:eastAsia="Arial"/>
          <w:spacing w:val="-3"/>
          <w:sz w:val="24"/>
          <w:szCs w:val="24"/>
        </w:rPr>
        <w:t>o</w:t>
      </w:r>
      <w:r w:rsidRPr="001F6ABC">
        <w:rPr>
          <w:rFonts w:eastAsia="Arial"/>
          <w:spacing w:val="1"/>
          <w:sz w:val="24"/>
          <w:szCs w:val="24"/>
        </w:rPr>
        <w:t>rm</w:t>
      </w:r>
      <w:r w:rsidRPr="001F6ABC">
        <w:rPr>
          <w:rFonts w:eastAsia="Arial"/>
          <w:spacing w:val="-3"/>
          <w:sz w:val="24"/>
          <w:szCs w:val="24"/>
        </w:rPr>
        <w:t>a</w:t>
      </w:r>
      <w:r w:rsidRPr="001F6ABC">
        <w:rPr>
          <w:rFonts w:eastAsia="Arial"/>
          <w:sz w:val="24"/>
          <w:szCs w:val="24"/>
        </w:rPr>
        <w:t>t.</w:t>
      </w:r>
      <w:r w:rsidRPr="001F6ABC">
        <w:rPr>
          <w:rFonts w:eastAsia="Arial"/>
          <w:spacing w:val="6"/>
          <w:sz w:val="24"/>
          <w:szCs w:val="24"/>
        </w:rPr>
        <w:t xml:space="preserve"> </w:t>
      </w:r>
      <w:r w:rsidRPr="001F6ABC">
        <w:rPr>
          <w:rFonts w:eastAsia="Arial"/>
          <w:sz w:val="24"/>
          <w:szCs w:val="24"/>
        </w:rPr>
        <w:t>F</w:t>
      </w:r>
      <w:r w:rsidRPr="001F6ABC">
        <w:rPr>
          <w:rFonts w:eastAsia="Arial"/>
          <w:spacing w:val="-2"/>
          <w:sz w:val="24"/>
          <w:szCs w:val="24"/>
        </w:rPr>
        <w:t>i</w:t>
      </w:r>
      <w:r w:rsidRPr="001F6ABC">
        <w:rPr>
          <w:rFonts w:eastAsia="Arial"/>
          <w:sz w:val="24"/>
          <w:szCs w:val="24"/>
        </w:rPr>
        <w:t>n</w:t>
      </w:r>
      <w:r w:rsidRPr="001F6ABC">
        <w:rPr>
          <w:rFonts w:eastAsia="Arial"/>
          <w:spacing w:val="-1"/>
          <w:sz w:val="24"/>
          <w:szCs w:val="24"/>
        </w:rPr>
        <w:t>all</w:t>
      </w:r>
      <w:r w:rsidRPr="001F6ABC">
        <w:rPr>
          <w:rFonts w:eastAsia="Arial"/>
          <w:spacing w:val="-2"/>
          <w:sz w:val="24"/>
          <w:szCs w:val="24"/>
        </w:rPr>
        <w:t>y</w:t>
      </w:r>
      <w:r w:rsidRPr="001F6ABC">
        <w:rPr>
          <w:rFonts w:eastAsia="Arial"/>
          <w:sz w:val="24"/>
          <w:szCs w:val="24"/>
        </w:rPr>
        <w:t>,</w:t>
      </w:r>
      <w:r w:rsidRPr="001F6ABC">
        <w:rPr>
          <w:rFonts w:eastAsia="Arial"/>
          <w:spacing w:val="6"/>
          <w:sz w:val="24"/>
          <w:szCs w:val="24"/>
        </w:rPr>
        <w:t xml:space="preserve"> </w:t>
      </w:r>
      <w:r w:rsidRPr="001F6ABC">
        <w:rPr>
          <w:rFonts w:eastAsia="Arial"/>
          <w:spacing w:val="1"/>
          <w:sz w:val="24"/>
          <w:szCs w:val="24"/>
        </w:rPr>
        <w:t>r</w:t>
      </w:r>
      <w:r w:rsidRPr="001F6ABC">
        <w:rPr>
          <w:rFonts w:eastAsia="Arial"/>
          <w:sz w:val="24"/>
          <w:szCs w:val="24"/>
        </w:rPr>
        <w:t>emo</w:t>
      </w:r>
      <w:r w:rsidRPr="001F6ABC">
        <w:rPr>
          <w:rFonts w:eastAsia="Arial"/>
          <w:spacing w:val="-2"/>
          <w:sz w:val="24"/>
          <w:szCs w:val="24"/>
        </w:rPr>
        <w:t>v</w:t>
      </w:r>
      <w:r w:rsidRPr="001F6ABC">
        <w:rPr>
          <w:rFonts w:eastAsia="Arial"/>
          <w:sz w:val="24"/>
          <w:szCs w:val="24"/>
        </w:rPr>
        <w:t>e</w:t>
      </w:r>
      <w:r w:rsidRPr="001F6ABC">
        <w:rPr>
          <w:rFonts w:eastAsia="Arial"/>
          <w:spacing w:val="5"/>
          <w:sz w:val="24"/>
          <w:szCs w:val="24"/>
        </w:rPr>
        <w:t xml:space="preserve"> </w:t>
      </w:r>
      <w:r w:rsidRPr="001F6ABC">
        <w:rPr>
          <w:rFonts w:eastAsia="Arial"/>
          <w:spacing w:val="-1"/>
          <w:sz w:val="24"/>
          <w:szCs w:val="24"/>
        </w:rPr>
        <w:t>t</w:t>
      </w:r>
      <w:r w:rsidRPr="001F6ABC">
        <w:rPr>
          <w:rFonts w:eastAsia="Arial"/>
          <w:sz w:val="24"/>
          <w:szCs w:val="24"/>
        </w:rPr>
        <w:t>h</w:t>
      </w:r>
      <w:r w:rsidRPr="001F6ABC">
        <w:rPr>
          <w:rFonts w:eastAsia="Arial"/>
          <w:spacing w:val="-1"/>
          <w:sz w:val="24"/>
          <w:szCs w:val="24"/>
        </w:rPr>
        <w:t>i</w:t>
      </w:r>
      <w:r w:rsidRPr="001F6ABC">
        <w:rPr>
          <w:rFonts w:eastAsia="Arial"/>
          <w:sz w:val="24"/>
          <w:szCs w:val="24"/>
        </w:rPr>
        <w:t>s</w:t>
      </w:r>
      <w:r w:rsidRPr="001F6ABC">
        <w:rPr>
          <w:rFonts w:eastAsia="Arial"/>
          <w:spacing w:val="5"/>
          <w:sz w:val="24"/>
          <w:szCs w:val="24"/>
        </w:rPr>
        <w:t xml:space="preserve"> </w:t>
      </w:r>
      <w:r w:rsidR="00BA3AB3">
        <w:rPr>
          <w:rFonts w:eastAsia="Arial"/>
          <w:spacing w:val="5"/>
          <w:sz w:val="24"/>
          <w:szCs w:val="24"/>
        </w:rPr>
        <w:t>n</w:t>
      </w:r>
      <w:r w:rsidRPr="001F6ABC">
        <w:rPr>
          <w:rFonts w:eastAsia="Arial"/>
          <w:sz w:val="24"/>
          <w:szCs w:val="24"/>
        </w:rPr>
        <w:t>ote</w:t>
      </w:r>
      <w:r w:rsidRPr="001F6ABC">
        <w:rPr>
          <w:rFonts w:eastAsia="Arial"/>
          <w:spacing w:val="3"/>
          <w:sz w:val="24"/>
          <w:szCs w:val="24"/>
        </w:rPr>
        <w:t xml:space="preserve"> </w:t>
      </w:r>
      <w:r w:rsidRPr="001F6ABC">
        <w:rPr>
          <w:rFonts w:eastAsia="Arial"/>
          <w:spacing w:val="1"/>
          <w:sz w:val="24"/>
          <w:szCs w:val="24"/>
        </w:rPr>
        <w:t>fr</w:t>
      </w:r>
      <w:r w:rsidRPr="001F6ABC">
        <w:rPr>
          <w:rFonts w:eastAsia="Arial"/>
          <w:sz w:val="24"/>
          <w:szCs w:val="24"/>
        </w:rPr>
        <w:t>om</w:t>
      </w:r>
      <w:r w:rsidRPr="001F6ABC">
        <w:rPr>
          <w:rFonts w:eastAsia="Arial"/>
          <w:spacing w:val="3"/>
          <w:sz w:val="24"/>
          <w:szCs w:val="24"/>
        </w:rPr>
        <w:t xml:space="preserve"> </w:t>
      </w:r>
      <w:r w:rsidR="001F6ABC">
        <w:rPr>
          <w:rFonts w:eastAsia="Arial"/>
          <w:spacing w:val="3"/>
          <w:sz w:val="24"/>
          <w:szCs w:val="24"/>
        </w:rPr>
        <w:t>y</w:t>
      </w:r>
      <w:r w:rsidRPr="001F6ABC">
        <w:rPr>
          <w:rFonts w:eastAsia="Arial"/>
          <w:sz w:val="24"/>
          <w:szCs w:val="24"/>
        </w:rPr>
        <w:t>o</w:t>
      </w:r>
      <w:r w:rsidRPr="001F6ABC">
        <w:rPr>
          <w:rFonts w:eastAsia="Arial"/>
          <w:spacing w:val="-1"/>
          <w:sz w:val="24"/>
          <w:szCs w:val="24"/>
        </w:rPr>
        <w:t>u</w:t>
      </w:r>
      <w:r w:rsidRPr="001F6ABC">
        <w:rPr>
          <w:rFonts w:eastAsia="Arial"/>
          <w:sz w:val="24"/>
          <w:szCs w:val="24"/>
        </w:rPr>
        <w:t>r</w:t>
      </w:r>
      <w:r w:rsidRPr="001F6ABC">
        <w:rPr>
          <w:rFonts w:eastAsia="Arial"/>
          <w:spacing w:val="6"/>
          <w:sz w:val="24"/>
          <w:szCs w:val="24"/>
        </w:rPr>
        <w:t xml:space="preserve"> </w:t>
      </w:r>
      <w:r w:rsidRPr="001F6ABC">
        <w:rPr>
          <w:rFonts w:eastAsia="Arial"/>
          <w:sz w:val="24"/>
          <w:szCs w:val="24"/>
        </w:rPr>
        <w:t>a</w:t>
      </w:r>
      <w:r w:rsidRPr="001F6ABC">
        <w:rPr>
          <w:rFonts w:eastAsia="Arial"/>
          <w:spacing w:val="-1"/>
          <w:sz w:val="24"/>
          <w:szCs w:val="24"/>
        </w:rPr>
        <w:t>p</w:t>
      </w:r>
      <w:r w:rsidRPr="001F6ABC">
        <w:rPr>
          <w:rFonts w:eastAsia="Arial"/>
          <w:sz w:val="24"/>
          <w:szCs w:val="24"/>
        </w:rPr>
        <w:t>p</w:t>
      </w:r>
      <w:r w:rsidRPr="001F6ABC">
        <w:rPr>
          <w:rFonts w:eastAsia="Arial"/>
          <w:spacing w:val="-1"/>
          <w:sz w:val="24"/>
          <w:szCs w:val="24"/>
        </w:rPr>
        <w:t>li</w:t>
      </w:r>
      <w:r w:rsidRPr="001F6ABC">
        <w:rPr>
          <w:rFonts w:eastAsia="Arial"/>
          <w:sz w:val="24"/>
          <w:szCs w:val="24"/>
        </w:rPr>
        <w:t>cati</w:t>
      </w:r>
      <w:r w:rsidRPr="001F6ABC">
        <w:rPr>
          <w:rFonts w:eastAsia="Arial"/>
          <w:spacing w:val="-1"/>
          <w:sz w:val="24"/>
          <w:szCs w:val="24"/>
        </w:rPr>
        <w:t>o</w:t>
      </w:r>
      <w:r w:rsidRPr="001F6ABC">
        <w:rPr>
          <w:rFonts w:eastAsia="Arial"/>
          <w:sz w:val="24"/>
          <w:szCs w:val="24"/>
        </w:rPr>
        <w:t>n, co</w:t>
      </w:r>
      <w:r w:rsidRPr="001F6ABC">
        <w:rPr>
          <w:rFonts w:eastAsia="Arial"/>
          <w:spacing w:val="-1"/>
          <w:sz w:val="24"/>
          <w:szCs w:val="24"/>
        </w:rPr>
        <w:t>n</w:t>
      </w:r>
      <w:r w:rsidRPr="001F6ABC">
        <w:rPr>
          <w:rFonts w:eastAsia="Arial"/>
          <w:spacing w:val="-2"/>
          <w:sz w:val="24"/>
          <w:szCs w:val="24"/>
        </w:rPr>
        <w:t>v</w:t>
      </w:r>
      <w:r w:rsidRPr="001F6ABC">
        <w:rPr>
          <w:rFonts w:eastAsia="Arial"/>
          <w:sz w:val="24"/>
          <w:szCs w:val="24"/>
        </w:rPr>
        <w:t>ert</w:t>
      </w:r>
      <w:r w:rsidRPr="001F6ABC">
        <w:rPr>
          <w:rFonts w:eastAsia="Arial"/>
          <w:spacing w:val="3"/>
          <w:sz w:val="24"/>
          <w:szCs w:val="24"/>
        </w:rPr>
        <w:t xml:space="preserve"> </w:t>
      </w:r>
      <w:r w:rsidRPr="001F6ABC">
        <w:rPr>
          <w:rFonts w:eastAsia="Arial"/>
          <w:spacing w:val="-1"/>
          <w:sz w:val="24"/>
          <w:szCs w:val="24"/>
        </w:rPr>
        <w:t>i</w:t>
      </w:r>
      <w:r w:rsidRPr="001F6ABC">
        <w:rPr>
          <w:rFonts w:eastAsia="Arial"/>
          <w:sz w:val="24"/>
          <w:szCs w:val="24"/>
        </w:rPr>
        <w:t xml:space="preserve">t </w:t>
      </w:r>
      <w:r w:rsidRPr="001F6ABC">
        <w:rPr>
          <w:rFonts w:eastAsia="Arial"/>
          <w:spacing w:val="1"/>
          <w:sz w:val="24"/>
          <w:szCs w:val="24"/>
        </w:rPr>
        <w:t>t</w:t>
      </w:r>
      <w:r w:rsidRPr="001F6ABC">
        <w:rPr>
          <w:rFonts w:eastAsia="Arial"/>
          <w:sz w:val="24"/>
          <w:szCs w:val="24"/>
        </w:rPr>
        <w:t>o P</w:t>
      </w:r>
      <w:r w:rsidRPr="001F6ABC">
        <w:rPr>
          <w:rFonts w:eastAsia="Arial"/>
          <w:spacing w:val="-1"/>
          <w:sz w:val="24"/>
          <w:szCs w:val="24"/>
        </w:rPr>
        <w:t>D</w:t>
      </w:r>
      <w:r w:rsidRPr="001F6ABC">
        <w:rPr>
          <w:rFonts w:eastAsia="Arial"/>
          <w:sz w:val="24"/>
          <w:szCs w:val="24"/>
        </w:rPr>
        <w:t>F and</w:t>
      </w:r>
      <w:r w:rsidRPr="001F6ABC">
        <w:rPr>
          <w:rFonts w:eastAsia="Arial"/>
          <w:spacing w:val="-2"/>
          <w:sz w:val="24"/>
          <w:szCs w:val="24"/>
        </w:rPr>
        <w:t xml:space="preserve"> </w:t>
      </w:r>
      <w:r w:rsidRPr="001F6ABC">
        <w:rPr>
          <w:rFonts w:eastAsia="Arial"/>
          <w:sz w:val="24"/>
          <w:szCs w:val="24"/>
        </w:rPr>
        <w:t>s</w:t>
      </w:r>
      <w:r w:rsidRPr="001F6ABC">
        <w:rPr>
          <w:rFonts w:eastAsia="Arial"/>
          <w:spacing w:val="-3"/>
          <w:sz w:val="24"/>
          <w:szCs w:val="24"/>
        </w:rPr>
        <w:t>u</w:t>
      </w:r>
      <w:r w:rsidRPr="001F6ABC">
        <w:rPr>
          <w:rFonts w:eastAsia="Arial"/>
          <w:sz w:val="24"/>
          <w:szCs w:val="24"/>
        </w:rPr>
        <w:t>bmit</w:t>
      </w:r>
      <w:r w:rsidRPr="001F6ABC">
        <w:rPr>
          <w:rFonts w:eastAsia="Arial"/>
          <w:spacing w:val="2"/>
          <w:sz w:val="24"/>
          <w:szCs w:val="24"/>
        </w:rPr>
        <w:t xml:space="preserve"> </w:t>
      </w:r>
      <w:r w:rsidRPr="001F6ABC">
        <w:rPr>
          <w:rFonts w:eastAsia="Arial"/>
          <w:sz w:val="24"/>
          <w:szCs w:val="24"/>
        </w:rPr>
        <w:t>as</w:t>
      </w:r>
      <w:r w:rsidRPr="001F6ABC">
        <w:rPr>
          <w:rFonts w:eastAsia="Arial"/>
          <w:spacing w:val="-2"/>
          <w:sz w:val="24"/>
          <w:szCs w:val="24"/>
        </w:rPr>
        <w:t xml:space="preserve"> </w:t>
      </w:r>
      <w:r w:rsidRPr="001F6ABC">
        <w:rPr>
          <w:rFonts w:eastAsia="Arial"/>
          <w:sz w:val="24"/>
          <w:szCs w:val="24"/>
        </w:rPr>
        <w:t>an</w:t>
      </w:r>
      <w:r w:rsidRPr="001F6ABC">
        <w:rPr>
          <w:rFonts w:eastAsia="Arial"/>
          <w:spacing w:val="1"/>
          <w:sz w:val="24"/>
          <w:szCs w:val="24"/>
        </w:rPr>
        <w:t xml:space="preserve"> </w:t>
      </w:r>
      <w:r w:rsidRPr="001F6ABC">
        <w:rPr>
          <w:rFonts w:eastAsia="Arial"/>
          <w:spacing w:val="-3"/>
          <w:sz w:val="24"/>
          <w:szCs w:val="24"/>
        </w:rPr>
        <w:t>a</w:t>
      </w:r>
      <w:r w:rsidRPr="001F6ABC">
        <w:rPr>
          <w:rFonts w:eastAsia="Arial"/>
          <w:spacing w:val="1"/>
          <w:sz w:val="24"/>
          <w:szCs w:val="24"/>
        </w:rPr>
        <w:t>tt</w:t>
      </w:r>
      <w:r w:rsidRPr="001F6ABC">
        <w:rPr>
          <w:rFonts w:eastAsia="Arial"/>
          <w:sz w:val="24"/>
          <w:szCs w:val="24"/>
        </w:rPr>
        <w:t>ac</w:t>
      </w:r>
      <w:r w:rsidRPr="001F6ABC">
        <w:rPr>
          <w:rFonts w:eastAsia="Arial"/>
          <w:spacing w:val="-3"/>
          <w:sz w:val="24"/>
          <w:szCs w:val="24"/>
        </w:rPr>
        <w:t>h</w:t>
      </w:r>
      <w:r w:rsidRPr="001F6ABC">
        <w:rPr>
          <w:rFonts w:eastAsia="Arial"/>
          <w:spacing w:val="1"/>
          <w:sz w:val="24"/>
          <w:szCs w:val="24"/>
        </w:rPr>
        <w:t>m</w:t>
      </w:r>
      <w:r w:rsidRPr="001F6ABC">
        <w:rPr>
          <w:rFonts w:eastAsia="Arial"/>
          <w:sz w:val="24"/>
          <w:szCs w:val="24"/>
        </w:rPr>
        <w:t>e</w:t>
      </w:r>
      <w:r w:rsidRPr="001F6ABC">
        <w:rPr>
          <w:rFonts w:eastAsia="Arial"/>
          <w:spacing w:val="-3"/>
          <w:sz w:val="24"/>
          <w:szCs w:val="24"/>
        </w:rPr>
        <w:t>n</w:t>
      </w:r>
      <w:r w:rsidRPr="001F6ABC">
        <w:rPr>
          <w:rFonts w:eastAsia="Arial"/>
          <w:sz w:val="24"/>
          <w:szCs w:val="24"/>
        </w:rPr>
        <w:t>t</w:t>
      </w:r>
      <w:r w:rsidRPr="001F6ABC">
        <w:rPr>
          <w:rFonts w:eastAsia="Arial"/>
          <w:spacing w:val="6"/>
          <w:sz w:val="24"/>
          <w:szCs w:val="24"/>
        </w:rPr>
        <w:t xml:space="preserve"> </w:t>
      </w:r>
      <w:r w:rsidR="001F6ABC">
        <w:rPr>
          <w:rFonts w:eastAsia="Arial"/>
          <w:spacing w:val="6"/>
          <w:sz w:val="24"/>
          <w:szCs w:val="24"/>
        </w:rPr>
        <w:t xml:space="preserve">in </w:t>
      </w:r>
      <w:r w:rsidRPr="001F6ABC">
        <w:rPr>
          <w:rFonts w:eastAsia="Arial"/>
          <w:spacing w:val="2"/>
          <w:sz w:val="24"/>
          <w:szCs w:val="24"/>
        </w:rPr>
        <w:t>t</w:t>
      </w:r>
      <w:r w:rsidRPr="001F6ABC">
        <w:rPr>
          <w:rFonts w:eastAsia="Arial"/>
          <w:spacing w:val="-3"/>
          <w:sz w:val="24"/>
          <w:szCs w:val="24"/>
        </w:rPr>
        <w:t>h</w:t>
      </w:r>
      <w:r w:rsidRPr="001F6ABC">
        <w:rPr>
          <w:rFonts w:eastAsia="Arial"/>
          <w:sz w:val="24"/>
          <w:szCs w:val="24"/>
        </w:rPr>
        <w:t xml:space="preserve">e </w:t>
      </w:r>
      <w:r w:rsidRPr="001F6ABC">
        <w:rPr>
          <w:rFonts w:eastAsia="Arial"/>
          <w:spacing w:val="-2"/>
          <w:sz w:val="24"/>
          <w:szCs w:val="24"/>
        </w:rPr>
        <w:t>e</w:t>
      </w:r>
      <w:r w:rsidR="00C16F75">
        <w:rPr>
          <w:rFonts w:eastAsia="Arial"/>
          <w:spacing w:val="-2"/>
          <w:sz w:val="24"/>
          <w:szCs w:val="24"/>
        </w:rPr>
        <w:t>-</w:t>
      </w:r>
      <w:r w:rsidRPr="001F6ABC">
        <w:rPr>
          <w:rFonts w:eastAsia="Arial"/>
          <w:spacing w:val="1"/>
          <w:sz w:val="24"/>
          <w:szCs w:val="24"/>
        </w:rPr>
        <w:t>m</w:t>
      </w:r>
      <w:r w:rsidRPr="001F6ABC">
        <w:rPr>
          <w:rFonts w:eastAsia="Arial"/>
          <w:sz w:val="24"/>
          <w:szCs w:val="24"/>
        </w:rPr>
        <w:t>a</w:t>
      </w:r>
      <w:r w:rsidRPr="001F6ABC">
        <w:rPr>
          <w:rFonts w:eastAsia="Arial"/>
          <w:spacing w:val="-1"/>
          <w:sz w:val="24"/>
          <w:szCs w:val="24"/>
        </w:rPr>
        <w:t>i</w:t>
      </w:r>
      <w:r w:rsidRPr="001F6ABC">
        <w:rPr>
          <w:rFonts w:eastAsia="Arial"/>
          <w:sz w:val="24"/>
          <w:szCs w:val="24"/>
        </w:rPr>
        <w:t xml:space="preserve">l </w:t>
      </w:r>
      <w:r w:rsidR="001F6ABC">
        <w:rPr>
          <w:rFonts w:eastAsia="Arial"/>
          <w:sz w:val="24"/>
          <w:szCs w:val="24"/>
        </w:rPr>
        <w:t xml:space="preserve">address: </w:t>
      </w:r>
      <w:r w:rsidR="00607644">
        <w:rPr>
          <w:rFonts w:eastAsia="Arial"/>
          <w:sz w:val="24"/>
          <w:szCs w:val="24"/>
        </w:rPr>
        <w:t xml:space="preserve"> </w:t>
      </w:r>
      <w:r w:rsidR="00607644" w:rsidRPr="00E97E0D">
        <w:rPr>
          <w:rFonts w:ascii="Arial" w:eastAsia="Arial" w:hAnsi="Arial" w:cs="Arial"/>
          <w:b/>
          <w:color w:val="FF0000"/>
          <w:sz w:val="22"/>
          <w:szCs w:val="22"/>
        </w:rPr>
        <w:t>pgmet16@iiests.ac.in</w:t>
      </w:r>
      <w:r w:rsidR="001F6ABC">
        <w:rPr>
          <w:rFonts w:eastAsia="Arial"/>
          <w:sz w:val="24"/>
          <w:szCs w:val="24"/>
        </w:rPr>
        <w:t xml:space="preserve">with the subject “M.Tech. </w:t>
      </w:r>
      <w:r w:rsidR="00BA3AB3">
        <w:rPr>
          <w:rFonts w:eastAsia="Arial"/>
          <w:sz w:val="24"/>
          <w:szCs w:val="24"/>
        </w:rPr>
        <w:t>A</w:t>
      </w:r>
      <w:r w:rsidR="001F6ABC">
        <w:rPr>
          <w:rFonts w:eastAsia="Arial"/>
          <w:sz w:val="24"/>
          <w:szCs w:val="24"/>
        </w:rPr>
        <w:t xml:space="preserve">dmission” on </w:t>
      </w:r>
      <w:r w:rsidRPr="001F6ABC">
        <w:rPr>
          <w:rFonts w:eastAsia="Arial"/>
          <w:color w:val="000000" w:themeColor="text1"/>
          <w:sz w:val="24"/>
          <w:szCs w:val="24"/>
        </w:rPr>
        <w:t>or b</w:t>
      </w:r>
      <w:r w:rsidRPr="001F6ABC">
        <w:rPr>
          <w:rFonts w:eastAsia="Arial"/>
          <w:color w:val="000000" w:themeColor="text1"/>
          <w:spacing w:val="-1"/>
          <w:sz w:val="24"/>
          <w:szCs w:val="24"/>
        </w:rPr>
        <w:t>e</w:t>
      </w:r>
      <w:r w:rsidRPr="001F6ABC">
        <w:rPr>
          <w:rFonts w:eastAsia="Arial"/>
          <w:color w:val="000000" w:themeColor="text1"/>
          <w:spacing w:val="1"/>
          <w:sz w:val="24"/>
          <w:szCs w:val="24"/>
        </w:rPr>
        <w:t>f</w:t>
      </w:r>
      <w:r w:rsidRPr="001F6ABC">
        <w:rPr>
          <w:rFonts w:eastAsia="Arial"/>
          <w:color w:val="000000" w:themeColor="text1"/>
          <w:sz w:val="24"/>
          <w:szCs w:val="24"/>
        </w:rPr>
        <w:t>ore</w:t>
      </w:r>
      <w:r w:rsidR="001F6ABC" w:rsidRPr="001F6ABC">
        <w:rPr>
          <w:rFonts w:eastAsia="Arial"/>
          <w:color w:val="000000" w:themeColor="text1"/>
          <w:sz w:val="24"/>
          <w:szCs w:val="24"/>
        </w:rPr>
        <w:t>14th September</w:t>
      </w:r>
      <w:r w:rsidR="001F6ABC" w:rsidRPr="001F6ABC">
        <w:rPr>
          <w:rFonts w:eastAsia="Arial"/>
          <w:color w:val="000000" w:themeColor="text1"/>
          <w:spacing w:val="2"/>
          <w:sz w:val="24"/>
          <w:szCs w:val="24"/>
        </w:rPr>
        <w:t xml:space="preserve">, </w:t>
      </w:r>
      <w:r w:rsidRPr="001F6ABC">
        <w:rPr>
          <w:rFonts w:eastAsia="Arial"/>
          <w:color w:val="000000" w:themeColor="text1"/>
          <w:sz w:val="24"/>
          <w:szCs w:val="24"/>
        </w:rPr>
        <w:t>2</w:t>
      </w:r>
      <w:r w:rsidRPr="001F6ABC">
        <w:rPr>
          <w:rFonts w:eastAsia="Arial"/>
          <w:color w:val="000000" w:themeColor="text1"/>
          <w:spacing w:val="-1"/>
          <w:sz w:val="24"/>
          <w:szCs w:val="24"/>
        </w:rPr>
        <w:t>0</w:t>
      </w:r>
      <w:r w:rsidRPr="001F6ABC">
        <w:rPr>
          <w:rFonts w:eastAsia="Arial"/>
          <w:color w:val="000000" w:themeColor="text1"/>
          <w:sz w:val="24"/>
          <w:szCs w:val="24"/>
        </w:rPr>
        <w:t>1</w:t>
      </w:r>
      <w:r w:rsidR="008E1844" w:rsidRPr="001F6ABC">
        <w:rPr>
          <w:rFonts w:eastAsia="Arial"/>
          <w:color w:val="000000" w:themeColor="text1"/>
          <w:spacing w:val="1"/>
          <w:sz w:val="24"/>
          <w:szCs w:val="24"/>
        </w:rPr>
        <w:t>6</w:t>
      </w:r>
      <w:r w:rsidRPr="001F6ABC">
        <w:rPr>
          <w:rFonts w:eastAsia="Arial"/>
          <w:color w:val="000000"/>
          <w:sz w:val="24"/>
          <w:szCs w:val="24"/>
        </w:rPr>
        <w:t>]</w:t>
      </w:r>
      <w:r w:rsidR="001F6ABC">
        <w:rPr>
          <w:rFonts w:eastAsia="Arial"/>
          <w:color w:val="000000"/>
          <w:sz w:val="24"/>
          <w:szCs w:val="24"/>
        </w:rPr>
        <w:t xml:space="preserve"> </w:t>
      </w:r>
    </w:p>
    <w:sectPr w:rsidR="001455C3" w:rsidRPr="001F6ABC" w:rsidSect="001455C3">
      <w:type w:val="continuous"/>
      <w:pgSz w:w="12240" w:h="15840"/>
      <w:pgMar w:top="920" w:right="500" w:bottom="280" w:left="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85" w:rsidRDefault="00F34F85" w:rsidP="00FB553F">
      <w:r>
        <w:separator/>
      </w:r>
    </w:p>
  </w:endnote>
  <w:endnote w:type="continuationSeparator" w:id="1">
    <w:p w:rsidR="00F34F85" w:rsidRDefault="00F34F85" w:rsidP="00FB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85" w:rsidRDefault="00F34F85" w:rsidP="00FB553F">
      <w:r>
        <w:separator/>
      </w:r>
    </w:p>
  </w:footnote>
  <w:footnote w:type="continuationSeparator" w:id="1">
    <w:p w:rsidR="00F34F85" w:rsidRDefault="00F34F85" w:rsidP="00FB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89B"/>
    <w:multiLevelType w:val="hybridMultilevel"/>
    <w:tmpl w:val="9DDA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81808"/>
    <w:multiLevelType w:val="hybridMultilevel"/>
    <w:tmpl w:val="60DE86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636028"/>
    <w:multiLevelType w:val="hybridMultilevel"/>
    <w:tmpl w:val="B37053C8"/>
    <w:lvl w:ilvl="0" w:tplc="2D9ABA9E">
      <w:start w:val="1"/>
      <w:numFmt w:val="lowerRoman"/>
      <w:lvlText w:val="%1)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4D254E88"/>
    <w:multiLevelType w:val="hybridMultilevel"/>
    <w:tmpl w:val="185E3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C5280"/>
    <w:multiLevelType w:val="multilevel"/>
    <w:tmpl w:val="AC50E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5C3"/>
    <w:rsid w:val="001455C3"/>
    <w:rsid w:val="00184A5A"/>
    <w:rsid w:val="0019533F"/>
    <w:rsid w:val="001F6ABC"/>
    <w:rsid w:val="002C4745"/>
    <w:rsid w:val="002F2AF0"/>
    <w:rsid w:val="002F4D42"/>
    <w:rsid w:val="00340418"/>
    <w:rsid w:val="003B7E37"/>
    <w:rsid w:val="00414194"/>
    <w:rsid w:val="00415179"/>
    <w:rsid w:val="004257B1"/>
    <w:rsid w:val="00453B14"/>
    <w:rsid w:val="0047499A"/>
    <w:rsid w:val="004B4784"/>
    <w:rsid w:val="004D1DE3"/>
    <w:rsid w:val="0052063C"/>
    <w:rsid w:val="005A0586"/>
    <w:rsid w:val="00607644"/>
    <w:rsid w:val="00684F54"/>
    <w:rsid w:val="006A1FEE"/>
    <w:rsid w:val="006A3569"/>
    <w:rsid w:val="006B65C4"/>
    <w:rsid w:val="006E0212"/>
    <w:rsid w:val="00766B02"/>
    <w:rsid w:val="007B5DDF"/>
    <w:rsid w:val="00801136"/>
    <w:rsid w:val="00832C1F"/>
    <w:rsid w:val="008D76EC"/>
    <w:rsid w:val="008E1844"/>
    <w:rsid w:val="009B00B8"/>
    <w:rsid w:val="00A62BAC"/>
    <w:rsid w:val="00AA08D3"/>
    <w:rsid w:val="00AC5330"/>
    <w:rsid w:val="00AD0C53"/>
    <w:rsid w:val="00B74606"/>
    <w:rsid w:val="00BA3AB3"/>
    <w:rsid w:val="00C16F75"/>
    <w:rsid w:val="00D23EA3"/>
    <w:rsid w:val="00D94FDD"/>
    <w:rsid w:val="00E537B1"/>
    <w:rsid w:val="00EC2B2E"/>
    <w:rsid w:val="00F26029"/>
    <w:rsid w:val="00F34F85"/>
    <w:rsid w:val="00F46214"/>
    <w:rsid w:val="00F704E0"/>
    <w:rsid w:val="00FB553F"/>
    <w:rsid w:val="00FC1ABF"/>
    <w:rsid w:val="00FF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184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5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53F"/>
  </w:style>
  <w:style w:type="paragraph" w:styleId="Footer">
    <w:name w:val="footer"/>
    <w:basedOn w:val="Normal"/>
    <w:link w:val="FooterChar"/>
    <w:uiPriority w:val="99"/>
    <w:unhideWhenUsed/>
    <w:rsid w:val="00FB55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53F"/>
  </w:style>
  <w:style w:type="character" w:styleId="Hyperlink">
    <w:name w:val="Hyperlink"/>
    <w:basedOn w:val="DefaultParagraphFont"/>
    <w:uiPriority w:val="99"/>
    <w:unhideWhenUsed/>
    <w:rsid w:val="00F462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21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B5E00-D769-2C49-A248-01BE40FF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Links>
    <vt:vector size="6" baseType="variant"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mailto:phdvvisya@iiests.ac.in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2016-06-26T06:54:00Z</cp:lastPrinted>
  <dcterms:created xsi:type="dcterms:W3CDTF">2016-09-03T12:04:00Z</dcterms:created>
  <dcterms:modified xsi:type="dcterms:W3CDTF">2016-09-03T12:04:00Z</dcterms:modified>
</cp:coreProperties>
</file>